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0466" w14:textId="77777777" w:rsidR="006A3659" w:rsidRPr="007F4DDC" w:rsidRDefault="006A3659" w:rsidP="007F4DDC">
      <w:pPr>
        <w:ind w:firstLine="0"/>
        <w:jc w:val="right"/>
      </w:pPr>
      <w:bookmarkStart w:id="0" w:name="_GoBack"/>
      <w:bookmarkEnd w:id="0"/>
      <w:r w:rsidRPr="007F4DDC">
        <w:t>Утвержден</w:t>
      </w:r>
    </w:p>
    <w:p w14:paraId="1D5D1748" w14:textId="77777777" w:rsidR="007F4DDC" w:rsidRDefault="006A3659" w:rsidP="007F4DDC">
      <w:pPr>
        <w:ind w:firstLine="0"/>
        <w:jc w:val="right"/>
      </w:pPr>
      <w:r w:rsidRPr="007F4DDC">
        <w:t>Постановлением</w:t>
      </w:r>
      <w:r w:rsidR="007F4DDC">
        <w:t xml:space="preserve"> </w:t>
      </w:r>
      <w:r w:rsidRPr="007F4DDC">
        <w:t>Администрации</w:t>
      </w:r>
    </w:p>
    <w:p w14:paraId="55D36806" w14:textId="1752EA05" w:rsidR="006A3659" w:rsidRPr="007F4DDC" w:rsidRDefault="006A3659" w:rsidP="007F4DDC">
      <w:pPr>
        <w:ind w:firstLine="0"/>
        <w:jc w:val="right"/>
      </w:pPr>
      <w:r w:rsidRPr="007F4DDC">
        <w:t>Балахнинского муниципального округа</w:t>
      </w:r>
    </w:p>
    <w:p w14:paraId="2A4A9536" w14:textId="77777777" w:rsidR="006A3659" w:rsidRPr="007F4DDC" w:rsidRDefault="006A3659" w:rsidP="007F4DDC">
      <w:pPr>
        <w:ind w:firstLine="0"/>
        <w:jc w:val="right"/>
      </w:pPr>
      <w:r w:rsidRPr="007F4DDC">
        <w:t>Нижегородской области</w:t>
      </w:r>
    </w:p>
    <w:p w14:paraId="0A4AF9BC" w14:textId="7AFD809A" w:rsidR="006A3659" w:rsidRPr="007F4DDC" w:rsidRDefault="006A3659" w:rsidP="007F4DDC">
      <w:pPr>
        <w:ind w:firstLine="0"/>
        <w:jc w:val="right"/>
      </w:pPr>
      <w:r w:rsidRPr="007F4DDC">
        <w:t xml:space="preserve">от </w:t>
      </w:r>
      <w:r w:rsidR="007F4DDC">
        <w:t xml:space="preserve">15.08.2024 </w:t>
      </w:r>
      <w:r w:rsidRPr="007F4DDC">
        <w:t>№</w:t>
      </w:r>
      <w:r w:rsidR="007F4DDC">
        <w:t xml:space="preserve"> 1690</w:t>
      </w:r>
      <w:r w:rsidRPr="007F4DDC">
        <w:t xml:space="preserve"> </w:t>
      </w:r>
    </w:p>
    <w:p w14:paraId="795B4EDA" w14:textId="003CE7A6" w:rsidR="006A3659" w:rsidRPr="00F74FA3" w:rsidRDefault="007F4DDC" w:rsidP="007F4DDC">
      <w:pPr>
        <w:ind w:firstLine="0"/>
        <w:jc w:val="right"/>
      </w:pPr>
      <w:r>
        <w:t xml:space="preserve"> </w:t>
      </w:r>
    </w:p>
    <w:p w14:paraId="3EECEBD2" w14:textId="77777777" w:rsidR="006A3659" w:rsidRDefault="006A3659" w:rsidP="007F4DDC">
      <w:pPr>
        <w:widowControl w:val="0"/>
        <w:autoSpaceDE w:val="0"/>
        <w:autoSpaceDN w:val="0"/>
        <w:adjustRightInd w:val="0"/>
        <w:ind w:firstLine="0"/>
        <w:jc w:val="center"/>
        <w:rPr>
          <w:b/>
          <w:bCs/>
          <w:szCs w:val="24"/>
        </w:rPr>
      </w:pPr>
    </w:p>
    <w:p w14:paraId="221F9D0D" w14:textId="77777777" w:rsidR="006A3659" w:rsidRPr="00F74FA3" w:rsidRDefault="006A3659" w:rsidP="007F4DDC">
      <w:pPr>
        <w:widowControl w:val="0"/>
        <w:autoSpaceDE w:val="0"/>
        <w:autoSpaceDN w:val="0"/>
        <w:adjustRightInd w:val="0"/>
        <w:ind w:firstLine="0"/>
        <w:jc w:val="center"/>
        <w:rPr>
          <w:b/>
          <w:bCs/>
          <w:szCs w:val="24"/>
        </w:rPr>
      </w:pPr>
      <w:r w:rsidRPr="00F74FA3">
        <w:rPr>
          <w:b/>
          <w:bCs/>
          <w:szCs w:val="24"/>
        </w:rPr>
        <w:t xml:space="preserve">Административный регламент </w:t>
      </w:r>
    </w:p>
    <w:p w14:paraId="31D8B352" w14:textId="77777777" w:rsidR="006A3659" w:rsidRPr="00F74FA3" w:rsidRDefault="006A3659" w:rsidP="007F4DDC">
      <w:pPr>
        <w:ind w:firstLine="0"/>
        <w:jc w:val="center"/>
        <w:rPr>
          <w:b/>
          <w:bCs/>
          <w:szCs w:val="28"/>
        </w:rPr>
      </w:pPr>
      <w:r w:rsidRPr="00F74FA3">
        <w:rPr>
          <w:b/>
          <w:bCs/>
          <w:szCs w:val="24"/>
        </w:rPr>
        <w:t xml:space="preserve">предоставления муниципальной услуги </w:t>
      </w:r>
      <w:r w:rsidRPr="00F74FA3">
        <w:rPr>
          <w:b/>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74FA3">
        <w:rPr>
          <w:b/>
          <w:bCs/>
          <w:szCs w:val="28"/>
        </w:rPr>
        <w:t>»</w:t>
      </w:r>
      <w:r>
        <w:rPr>
          <w:b/>
          <w:bCs/>
          <w:szCs w:val="28"/>
        </w:rPr>
        <w:t xml:space="preserve"> (далее - Регламент)</w:t>
      </w:r>
    </w:p>
    <w:p w14:paraId="61642216" w14:textId="77777777" w:rsidR="006A3659" w:rsidRPr="00F74FA3" w:rsidRDefault="006A3659" w:rsidP="007F4DDC">
      <w:pPr>
        <w:ind w:firstLine="0"/>
        <w:jc w:val="center"/>
        <w:rPr>
          <w:szCs w:val="24"/>
        </w:rPr>
      </w:pPr>
    </w:p>
    <w:p w14:paraId="597C82E7" w14:textId="77777777" w:rsidR="006A3659" w:rsidRDefault="006A3659" w:rsidP="007F4DDC">
      <w:pPr>
        <w:ind w:firstLine="0"/>
        <w:jc w:val="center"/>
        <w:rPr>
          <w:b/>
          <w:szCs w:val="24"/>
        </w:rPr>
      </w:pPr>
    </w:p>
    <w:p w14:paraId="18B6BAC0" w14:textId="77777777" w:rsidR="006A3659" w:rsidRPr="00F74FA3" w:rsidRDefault="006A3659" w:rsidP="007F4DDC">
      <w:pPr>
        <w:ind w:firstLine="0"/>
        <w:jc w:val="center"/>
        <w:rPr>
          <w:b/>
          <w:szCs w:val="24"/>
        </w:rPr>
      </w:pPr>
      <w:r w:rsidRPr="00F74FA3">
        <w:rPr>
          <w:b/>
          <w:szCs w:val="24"/>
          <w:lang w:val="en-US"/>
        </w:rPr>
        <w:t>I</w:t>
      </w:r>
      <w:r w:rsidRPr="00F74FA3">
        <w:rPr>
          <w:b/>
          <w:szCs w:val="24"/>
        </w:rPr>
        <w:t>. ОБЩИЕ ПОЛОЖЕНИЯ</w:t>
      </w:r>
    </w:p>
    <w:p w14:paraId="352721A1" w14:textId="77777777" w:rsidR="006A3659" w:rsidRPr="00F74FA3" w:rsidRDefault="006A3659" w:rsidP="007F4DDC">
      <w:pPr>
        <w:autoSpaceDE w:val="0"/>
        <w:ind w:firstLine="0"/>
        <w:jc w:val="center"/>
        <w:rPr>
          <w:szCs w:val="24"/>
        </w:rPr>
      </w:pPr>
    </w:p>
    <w:p w14:paraId="3941FB13" w14:textId="77777777" w:rsidR="006A3659" w:rsidRPr="00F74FA3" w:rsidRDefault="006A3659" w:rsidP="006A3659">
      <w:pPr>
        <w:autoSpaceDE w:val="0"/>
        <w:autoSpaceDN w:val="0"/>
        <w:adjustRightInd w:val="0"/>
        <w:ind w:firstLine="567"/>
        <w:rPr>
          <w:szCs w:val="24"/>
          <w:lang w:eastAsia="ru-RU"/>
        </w:rPr>
      </w:pPr>
      <w:r w:rsidRPr="00F74FA3">
        <w:rPr>
          <w:b/>
          <w:szCs w:val="24"/>
        </w:rPr>
        <w:t>1.1.</w:t>
      </w:r>
      <w:r>
        <w:rPr>
          <w:b/>
          <w:szCs w:val="24"/>
        </w:rPr>
        <w:t xml:space="preserve"> </w:t>
      </w:r>
      <w:proofErr w:type="gramStart"/>
      <w:r>
        <w:rPr>
          <w:b/>
          <w:szCs w:val="24"/>
        </w:rPr>
        <w:t>Настоящий Р</w:t>
      </w:r>
      <w:r w:rsidRPr="00F74FA3">
        <w:rPr>
          <w:b/>
          <w:szCs w:val="24"/>
        </w:rPr>
        <w:t>егламент</w:t>
      </w:r>
      <w:r w:rsidRPr="00F74FA3">
        <w:rPr>
          <w:szCs w:val="24"/>
        </w:rPr>
        <w:t xml:space="preserve"> разработан в целях повышения качества исполнения и доступности результатов предоставления муниципальной услуги</w:t>
      </w:r>
      <w:r>
        <w:rPr>
          <w:szCs w:val="24"/>
        </w:rPr>
        <w:t xml:space="preserve"> </w:t>
      </w:r>
      <w:r w:rsidRPr="00F74FA3">
        <w:rPr>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szCs w:val="24"/>
        </w:rPr>
        <w:t xml:space="preserve"> (далее – Муниципальная услуга)</w:t>
      </w:r>
      <w:r w:rsidRPr="00F74FA3">
        <w:rPr>
          <w:szCs w:val="24"/>
        </w:rPr>
        <w:t>, создания комфортных условий для участников отношений, возникающих при организации предоставления муниципальной услуги, и определяет последовательность действий (административных процедур) при осуществлении полномочий по организации предоставления муниципальной услуги</w:t>
      </w:r>
      <w:proofErr w:type="gramEnd"/>
      <w:r w:rsidRPr="00F74FA3">
        <w:rPr>
          <w:szCs w:val="24"/>
        </w:rPr>
        <w:t xml:space="preserve">, </w:t>
      </w:r>
      <w:proofErr w:type="gramStart"/>
      <w:r w:rsidRPr="00F74FA3">
        <w:rPr>
          <w:iCs/>
          <w:szCs w:val="24"/>
        </w:rPr>
        <w:t xml:space="preserve">порядок взаимодействия между </w:t>
      </w:r>
      <w:r>
        <w:rPr>
          <w:iCs/>
          <w:szCs w:val="24"/>
        </w:rPr>
        <w:t>А</w:t>
      </w:r>
      <w:r w:rsidRPr="00F74FA3">
        <w:rPr>
          <w:iCs/>
          <w:szCs w:val="24"/>
        </w:rPr>
        <w:t xml:space="preserve">дминистрацией </w:t>
      </w:r>
      <w:r w:rsidRPr="00F74FA3">
        <w:rPr>
          <w:szCs w:val="24"/>
        </w:rPr>
        <w:t>Балахнинского муниципального округа Нижегородской области</w:t>
      </w:r>
      <w:r w:rsidRPr="00F74FA3">
        <w:rPr>
          <w:iCs/>
          <w:szCs w:val="24"/>
        </w:rPr>
        <w:t xml:space="preserve"> (далее – Администрация)</w:t>
      </w:r>
      <w:r w:rsidRPr="00F74FA3">
        <w:rPr>
          <w:b/>
          <w:i/>
          <w:iCs/>
          <w:szCs w:val="24"/>
        </w:rPr>
        <w:t xml:space="preserve"> </w:t>
      </w:r>
      <w:r w:rsidRPr="00F74FA3">
        <w:rPr>
          <w:szCs w:val="24"/>
          <w:lang w:eastAsia="ru-RU"/>
        </w:rPr>
        <w:t>и физическими лицами, юридическими лицами и их уполномоченными представителями и многофункциональным центром предоставления государственных и муниципальных услуг (далее - 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roofErr w:type="gramEnd"/>
    </w:p>
    <w:p w14:paraId="3349DCB9" w14:textId="435C1B87" w:rsidR="006A3659" w:rsidRPr="00F74FA3" w:rsidRDefault="006A3659" w:rsidP="006A3659">
      <w:pPr>
        <w:tabs>
          <w:tab w:val="left" w:pos="1134"/>
        </w:tabs>
        <w:autoSpaceDE w:val="0"/>
        <w:ind w:firstLine="567"/>
        <w:rPr>
          <w:b/>
          <w:szCs w:val="24"/>
        </w:rPr>
      </w:pPr>
      <w:r w:rsidRPr="00F74FA3">
        <w:rPr>
          <w:b/>
          <w:szCs w:val="24"/>
        </w:rPr>
        <w:t>1.2.</w:t>
      </w:r>
      <w:r w:rsidR="007F4DDC">
        <w:rPr>
          <w:b/>
          <w:szCs w:val="24"/>
        </w:rPr>
        <w:t xml:space="preserve"> </w:t>
      </w:r>
      <w:r w:rsidRPr="00F74FA3">
        <w:rPr>
          <w:b/>
          <w:szCs w:val="24"/>
        </w:rPr>
        <w:t>Круг заявителей.</w:t>
      </w:r>
    </w:p>
    <w:p w14:paraId="33A5705C" w14:textId="1A6844C2" w:rsidR="006A3659" w:rsidRPr="00F74FA3" w:rsidRDefault="006A3659" w:rsidP="006A3659">
      <w:pPr>
        <w:autoSpaceDE w:val="0"/>
        <w:autoSpaceDN w:val="0"/>
        <w:adjustRightInd w:val="0"/>
        <w:ind w:firstLine="540"/>
        <w:rPr>
          <w:szCs w:val="24"/>
          <w:lang w:eastAsia="ru-RU"/>
        </w:rPr>
      </w:pPr>
      <w:r w:rsidRPr="00F74FA3">
        <w:rPr>
          <w:szCs w:val="24"/>
        </w:rPr>
        <w:t>1.2.1. За предоставлением муниципальной услуги вправе обратиться: собственник помещения, правообладатель или наниматель жилого помещения (их уполномоченные представители),</w:t>
      </w:r>
      <w:r w:rsidRPr="00F74FA3">
        <w:rPr>
          <w:szCs w:val="24"/>
          <w:lang w:eastAsia="ru-RU"/>
        </w:rPr>
        <w:t xml:space="preserve"> орган государственного надзора (контроля)</w:t>
      </w:r>
      <w:r>
        <w:rPr>
          <w:szCs w:val="24"/>
          <w:lang w:eastAsia="ru-RU"/>
        </w:rPr>
        <w:t xml:space="preserve"> (далее - заявитель)</w:t>
      </w:r>
      <w:r w:rsidRPr="00F74FA3">
        <w:rPr>
          <w:szCs w:val="24"/>
          <w:lang w:eastAsia="ru-RU"/>
        </w:rPr>
        <w:t>, указанные в таблице 1 Приложения № 1 к настоящему Регламенту.</w:t>
      </w:r>
    </w:p>
    <w:p w14:paraId="6CD45A60" w14:textId="77777777" w:rsidR="006A3659" w:rsidRPr="00F74FA3" w:rsidRDefault="006A3659" w:rsidP="006A3659">
      <w:pPr>
        <w:autoSpaceDE w:val="0"/>
        <w:autoSpaceDN w:val="0"/>
        <w:adjustRightInd w:val="0"/>
        <w:ind w:firstLine="540"/>
        <w:rPr>
          <w:rFonts w:eastAsia="Times New Roman"/>
          <w:szCs w:val="24"/>
          <w:lang w:eastAsia="ru-RU"/>
        </w:rPr>
      </w:pPr>
      <w:r w:rsidRPr="00F74FA3">
        <w:rPr>
          <w:rFonts w:eastAsia="Times New Roman"/>
          <w:szCs w:val="24"/>
          <w:lang w:eastAsia="ru-RU"/>
        </w:rPr>
        <w:t>1.2.2. От имени недееспособных заявление подает их законный представитель.</w:t>
      </w:r>
    </w:p>
    <w:p w14:paraId="299C16BA" w14:textId="77777777" w:rsidR="006A3659" w:rsidRPr="00F74FA3" w:rsidRDefault="006A3659" w:rsidP="006A3659">
      <w:pPr>
        <w:autoSpaceDE w:val="0"/>
        <w:autoSpaceDN w:val="0"/>
        <w:adjustRightInd w:val="0"/>
        <w:ind w:firstLine="540"/>
        <w:rPr>
          <w:rFonts w:eastAsia="Times New Roman"/>
          <w:szCs w:val="24"/>
          <w:lang w:eastAsia="ru-RU"/>
        </w:rPr>
      </w:pPr>
      <w:r w:rsidRPr="00F74FA3">
        <w:rPr>
          <w:rFonts w:eastAsia="Times New Roman"/>
          <w:szCs w:val="24"/>
          <w:lang w:eastAsia="ru-RU"/>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14:paraId="6420AF2A" w14:textId="77777777" w:rsidR="006A3659" w:rsidRPr="00F74FA3" w:rsidRDefault="006A3659" w:rsidP="006A3659">
      <w:pPr>
        <w:widowControl w:val="0"/>
        <w:autoSpaceDE w:val="0"/>
        <w:autoSpaceDN w:val="0"/>
        <w:adjustRightInd w:val="0"/>
        <w:ind w:firstLine="567"/>
        <w:rPr>
          <w:rFonts w:eastAsia="Times New Roman"/>
          <w:b/>
          <w:szCs w:val="24"/>
          <w:lang w:eastAsia="ru-RU"/>
        </w:rPr>
      </w:pPr>
      <w:r w:rsidRPr="00F74FA3">
        <w:rPr>
          <w:rFonts w:eastAsia="Times New Roman"/>
          <w:b/>
          <w:szCs w:val="24"/>
          <w:lang w:eastAsia="ru-RU"/>
        </w:rPr>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w:t>
      </w:r>
      <w:r w:rsidRPr="00A86F26">
        <w:rPr>
          <w:rFonts w:eastAsia="Times New Roman"/>
          <w:b/>
          <w:szCs w:val="24"/>
          <w:lang w:eastAsia="ru-RU"/>
        </w:rPr>
        <w:t>проводимого органом, предоставляющим услугу (далее профилирование), а</w:t>
      </w:r>
      <w:r w:rsidRPr="00F74FA3">
        <w:rPr>
          <w:rFonts w:eastAsia="Times New Roman"/>
          <w:b/>
          <w:szCs w:val="24"/>
          <w:lang w:eastAsia="ru-RU"/>
        </w:rPr>
        <w:t xml:space="preserve"> также результата, за предоставлением которого обратился заявитель. </w:t>
      </w:r>
    </w:p>
    <w:p w14:paraId="54ECD70B" w14:textId="77777777" w:rsidR="006A3659" w:rsidRPr="00F74FA3" w:rsidRDefault="006A3659" w:rsidP="006A3659">
      <w:pPr>
        <w:autoSpaceDE w:val="0"/>
        <w:autoSpaceDN w:val="0"/>
        <w:adjustRightInd w:val="0"/>
        <w:ind w:firstLine="540"/>
        <w:rPr>
          <w:szCs w:val="24"/>
          <w:lang w:eastAsia="ru-RU"/>
        </w:rPr>
      </w:pPr>
      <w:r w:rsidRPr="00F74FA3">
        <w:rPr>
          <w:szCs w:val="24"/>
          <w:lang w:eastAsia="ru-RU"/>
        </w:rPr>
        <w:t>1.3.1. Муниципальная услуга должна быть предоставлена заявителю в соответствии с вариантом предоставления муниципальной услуги (далее - вариант).</w:t>
      </w:r>
    </w:p>
    <w:p w14:paraId="1D029358" w14:textId="57923E92" w:rsidR="006A3659" w:rsidRPr="00F74FA3" w:rsidRDefault="006A3659" w:rsidP="006A3659">
      <w:pPr>
        <w:autoSpaceDE w:val="0"/>
        <w:autoSpaceDN w:val="0"/>
        <w:adjustRightInd w:val="0"/>
        <w:ind w:firstLine="539"/>
        <w:rPr>
          <w:szCs w:val="24"/>
          <w:lang w:eastAsia="ru-RU"/>
        </w:rPr>
      </w:pPr>
      <w:r w:rsidRPr="00F74FA3">
        <w:rPr>
          <w:szCs w:val="24"/>
          <w:lang w:eastAsia="ru-RU"/>
        </w:rPr>
        <w:t>1.3.2. Вариант определяется в соответствии с таблицей 2 Приложения № 1 к настоящему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06DB625A" w14:textId="77777777" w:rsidR="006A3659" w:rsidRPr="00F74FA3" w:rsidRDefault="006A3659" w:rsidP="006A3659">
      <w:pPr>
        <w:autoSpaceDE w:val="0"/>
        <w:autoSpaceDN w:val="0"/>
        <w:adjustRightInd w:val="0"/>
        <w:ind w:firstLine="539"/>
        <w:rPr>
          <w:szCs w:val="24"/>
          <w:lang w:eastAsia="ru-RU"/>
        </w:rPr>
      </w:pPr>
      <w:r w:rsidRPr="00F74FA3">
        <w:rPr>
          <w:szCs w:val="24"/>
          <w:lang w:eastAsia="ru-RU"/>
        </w:rPr>
        <w:t xml:space="preserve">1.3.3. Признаки заявителя определяются путем профилирования, осуществляемого в соответствии с настоящим </w:t>
      </w:r>
      <w:r>
        <w:rPr>
          <w:szCs w:val="24"/>
          <w:lang w:eastAsia="ru-RU"/>
        </w:rPr>
        <w:t>Р</w:t>
      </w:r>
      <w:r w:rsidRPr="00F74FA3">
        <w:rPr>
          <w:szCs w:val="24"/>
          <w:lang w:eastAsia="ru-RU"/>
        </w:rPr>
        <w:t>егламентом.</w:t>
      </w:r>
    </w:p>
    <w:p w14:paraId="2958BFD5" w14:textId="77777777" w:rsidR="006A3659" w:rsidRPr="00F74FA3" w:rsidRDefault="006A3659" w:rsidP="007F4DDC">
      <w:pPr>
        <w:widowControl w:val="0"/>
        <w:autoSpaceDE w:val="0"/>
        <w:autoSpaceDN w:val="0"/>
        <w:adjustRightInd w:val="0"/>
        <w:ind w:firstLine="0"/>
        <w:jc w:val="center"/>
        <w:rPr>
          <w:rFonts w:eastAsia="Times New Roman"/>
          <w:szCs w:val="24"/>
          <w:lang w:eastAsia="ru-RU"/>
        </w:rPr>
      </w:pPr>
    </w:p>
    <w:p w14:paraId="4CC41D81" w14:textId="77777777" w:rsidR="006A3659" w:rsidRPr="00F74FA3" w:rsidRDefault="006A3659" w:rsidP="007F4DDC">
      <w:pPr>
        <w:autoSpaceDE w:val="0"/>
        <w:ind w:firstLine="0"/>
        <w:jc w:val="center"/>
        <w:rPr>
          <w:b/>
          <w:szCs w:val="24"/>
        </w:rPr>
      </w:pPr>
      <w:r w:rsidRPr="00F74FA3">
        <w:rPr>
          <w:b/>
          <w:szCs w:val="24"/>
          <w:lang w:val="en-US"/>
        </w:rPr>
        <w:t>II</w:t>
      </w:r>
      <w:r w:rsidRPr="00F74FA3">
        <w:rPr>
          <w:b/>
          <w:szCs w:val="24"/>
        </w:rPr>
        <w:t>. СТАНДАРТ ПРЕДОСТАВЛЕНИЯ МУНИЦИПАЛЬНОЙ УСЛУГИ</w:t>
      </w:r>
    </w:p>
    <w:p w14:paraId="1AACB083" w14:textId="77777777" w:rsidR="006A3659" w:rsidRPr="00F74FA3" w:rsidRDefault="006A3659" w:rsidP="007F4DDC">
      <w:pPr>
        <w:autoSpaceDE w:val="0"/>
        <w:ind w:firstLine="0"/>
        <w:jc w:val="center"/>
        <w:rPr>
          <w:b/>
          <w:szCs w:val="24"/>
        </w:rPr>
      </w:pPr>
    </w:p>
    <w:p w14:paraId="6DFC527A" w14:textId="77777777" w:rsidR="006A3659" w:rsidRPr="00F74FA3" w:rsidRDefault="006A3659" w:rsidP="006A3659">
      <w:pPr>
        <w:autoSpaceDE w:val="0"/>
        <w:ind w:firstLine="567"/>
        <w:rPr>
          <w:b/>
          <w:szCs w:val="24"/>
        </w:rPr>
      </w:pPr>
      <w:r w:rsidRPr="00F74FA3">
        <w:rPr>
          <w:b/>
          <w:szCs w:val="24"/>
        </w:rPr>
        <w:lastRenderedPageBreak/>
        <w:t>2.1. Наименование муниципальной услуги.</w:t>
      </w:r>
    </w:p>
    <w:p w14:paraId="03F4F7B4" w14:textId="77777777" w:rsidR="006A3659" w:rsidRPr="00F74FA3" w:rsidRDefault="006A3659" w:rsidP="006A3659">
      <w:pPr>
        <w:autoSpaceDE w:val="0"/>
        <w:ind w:firstLine="567"/>
        <w:rPr>
          <w:szCs w:val="24"/>
        </w:rPr>
      </w:pPr>
      <w:r w:rsidRPr="00F74FA3">
        <w:rPr>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67CF5EB9" w14:textId="77777777" w:rsidR="006A3659" w:rsidRPr="00F74FA3" w:rsidRDefault="006A3659" w:rsidP="006A3659">
      <w:pPr>
        <w:autoSpaceDE w:val="0"/>
        <w:ind w:firstLine="567"/>
        <w:rPr>
          <w:b/>
          <w:szCs w:val="24"/>
        </w:rPr>
      </w:pPr>
      <w:r w:rsidRPr="00F74FA3">
        <w:rPr>
          <w:b/>
          <w:szCs w:val="24"/>
        </w:rPr>
        <w:t>2.2. Наименование органа, предоставляющего муниципальную услугу.</w:t>
      </w:r>
    </w:p>
    <w:p w14:paraId="1971D11A" w14:textId="77777777" w:rsidR="006A3659" w:rsidRPr="007F4DDC" w:rsidRDefault="006A3659" w:rsidP="007F4DDC">
      <w:pPr>
        <w:ind w:firstLine="567"/>
      </w:pPr>
      <w:r w:rsidRPr="007F4DDC">
        <w:t>Предоставление муниципальной услуги осуществляет Администрация Балахнинского муниципального округа Нижегородской области. Непосредственное предоставление муниципальной услуги осуществляется отделом жилищной политики управления жилья и инженерной инфраструктуры Администрации.</w:t>
      </w:r>
    </w:p>
    <w:p w14:paraId="3E6F8985" w14:textId="77777777" w:rsidR="006A3659" w:rsidRPr="007F4DDC" w:rsidRDefault="006A3659" w:rsidP="007F4DDC">
      <w:pPr>
        <w:ind w:firstLine="567"/>
      </w:pPr>
      <w:r w:rsidRPr="007F4DDC">
        <w:t>Заявление о предоставлении муниципальной услуги подается в Администрацию.</w:t>
      </w:r>
    </w:p>
    <w:p w14:paraId="57FB7A33" w14:textId="77777777" w:rsidR="006A3659" w:rsidRPr="007F4DDC" w:rsidRDefault="006A3659" w:rsidP="007F4DDC">
      <w:pPr>
        <w:ind w:firstLine="567"/>
      </w:pPr>
      <w:r w:rsidRPr="007F4DDC">
        <w:t>Заявитель вправе направить заявление о предоставлении услуги, а также получить результат услуги в МФЦ, осуществляющее участие в обеспечении предоставления муниципальной услуги в части приема и выдачи результата услуги.</w:t>
      </w:r>
    </w:p>
    <w:p w14:paraId="658BC9EC" w14:textId="77777777" w:rsidR="006A3659" w:rsidRPr="007F4DDC" w:rsidRDefault="006A3659" w:rsidP="007F4DDC">
      <w:pPr>
        <w:ind w:firstLine="567"/>
      </w:pPr>
      <w:r w:rsidRPr="007F4DDC">
        <w:t>Предоставление услуги в 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14:paraId="3ECE42F1" w14:textId="77777777" w:rsidR="006A3659" w:rsidRPr="007F4DDC" w:rsidRDefault="006A3659" w:rsidP="007F4DDC">
      <w:pPr>
        <w:ind w:firstLine="567"/>
      </w:pPr>
      <w:r w:rsidRPr="007F4DDC">
        <w:t>МФЦ имеет возможность при наличии оснований принять решения об отказе в приеме заявления и документов и (или) информации, необходимых для предоставления муниципальной услуги.</w:t>
      </w:r>
    </w:p>
    <w:p w14:paraId="09EAFA16" w14:textId="77777777" w:rsidR="006A3659" w:rsidRPr="007F4DDC" w:rsidRDefault="006A3659" w:rsidP="007F4DDC">
      <w:pPr>
        <w:ind w:firstLine="567"/>
        <w:rPr>
          <w:b/>
          <w:bCs/>
        </w:rPr>
      </w:pPr>
      <w:r w:rsidRPr="007F4DDC">
        <w:rPr>
          <w:b/>
          <w:bCs/>
        </w:rPr>
        <w:t>2.3. Результатом предоставления муниципальной услуги является:</w:t>
      </w:r>
    </w:p>
    <w:p w14:paraId="1688CC00" w14:textId="77777777" w:rsidR="006A3659" w:rsidRPr="007F4DDC" w:rsidRDefault="006A3659" w:rsidP="007F4DDC">
      <w:pPr>
        <w:ind w:firstLine="567"/>
      </w:pPr>
      <w:r w:rsidRPr="007F4DDC">
        <w:t>- Решение о признании помещения жилым помещением или отказ в признании помещения жилым помещением при обращении в случаях, указанных в пунктах 2.3.1.1. -2.3.1.2. настоящего Регламента.</w:t>
      </w:r>
    </w:p>
    <w:p w14:paraId="1906E3B6" w14:textId="77777777" w:rsidR="006A3659" w:rsidRPr="007F4DDC" w:rsidRDefault="006A3659" w:rsidP="007F4DDC">
      <w:pPr>
        <w:ind w:firstLine="567"/>
      </w:pPr>
      <w:proofErr w:type="gramStart"/>
      <w:r w:rsidRPr="007F4DDC">
        <w:t>- Решение о признании жилого помещения непригодным для проживания или отказ в признании жилого помещения непригодным для проживания в случаях обращений по основаниям, указанным в пунктах 2.3.1.3. - 2.3.1.4. настоящего Регламента.</w:t>
      </w:r>
      <w:proofErr w:type="gramEnd"/>
    </w:p>
    <w:p w14:paraId="385A6A13" w14:textId="37F1EE33" w:rsidR="006A3659" w:rsidRPr="007F4DDC" w:rsidRDefault="006A3659" w:rsidP="007F4DDC">
      <w:pPr>
        <w:ind w:firstLine="567"/>
      </w:pPr>
      <w:r w:rsidRPr="007F4DDC">
        <w:t>- Решение о признании</w:t>
      </w:r>
      <w:r w:rsidR="007F4DDC">
        <w:t xml:space="preserve"> </w:t>
      </w:r>
      <w:r w:rsidRPr="007F4DDC">
        <w:t>многоквартирного дома аварийным и подлежащим сносу или отказ в признании многоквартирного дома аварийным и подлежащим сносу в случаях обращений по основаниям, указанным в пунктах 2.3.1.5. - 2.3.1.6. настоящего Регламента.</w:t>
      </w:r>
    </w:p>
    <w:p w14:paraId="7FA43423" w14:textId="77777777" w:rsidR="006A3659" w:rsidRPr="007F4DDC" w:rsidRDefault="006A3659" w:rsidP="007F4DDC">
      <w:pPr>
        <w:ind w:firstLine="567"/>
      </w:pPr>
      <w:r w:rsidRPr="007F4DDC">
        <w:t>- Решение о признании многоквартирного дома аварийным и подлежащим реконструкции или отказ в признании многоквартирного дома аварийным и подлежащим реконструкции в случаях обращений по основаниям, указанным в пунктах 2.3.1.7. - 2.3.1.8. настоящего Регламента.</w:t>
      </w:r>
    </w:p>
    <w:p w14:paraId="59712FBB" w14:textId="77777777" w:rsidR="006A3659" w:rsidRPr="007F4DDC" w:rsidRDefault="006A3659" w:rsidP="007F4DDC">
      <w:pPr>
        <w:ind w:firstLine="567"/>
      </w:pPr>
      <w:r w:rsidRPr="007F4DDC">
        <w:t xml:space="preserve">2.3.1. Заявителю по результату предоставления муниципальной услуги </w:t>
      </w:r>
      <w:proofErr w:type="gramStart"/>
      <w:r w:rsidRPr="007F4DDC">
        <w:t>предоставляются следующие документы</w:t>
      </w:r>
      <w:proofErr w:type="gramEnd"/>
      <w:r w:rsidRPr="007F4DDC">
        <w:t>:</w:t>
      </w:r>
    </w:p>
    <w:p w14:paraId="6640ED13" w14:textId="77777777" w:rsidR="006A3659" w:rsidRPr="007F4DDC" w:rsidRDefault="006A3659" w:rsidP="007F4DDC">
      <w:pPr>
        <w:ind w:firstLine="567"/>
      </w:pPr>
      <w:r w:rsidRPr="007F4DDC">
        <w:t>2.3.1.1. При принятии решения о признании помещения жилым помещением:</w:t>
      </w:r>
    </w:p>
    <w:p w14:paraId="63D3F16E" w14:textId="77777777" w:rsidR="006A3659" w:rsidRPr="007F4DDC" w:rsidRDefault="006A3659" w:rsidP="007F4DDC">
      <w:pPr>
        <w:ind w:firstLine="567"/>
      </w:pPr>
      <w:r w:rsidRPr="007F4DDC">
        <w:t>- копия постановления Администрации с проставлением даты и номера о признании помещения жилым помещением;</w:t>
      </w:r>
    </w:p>
    <w:p w14:paraId="54E1E8A5" w14:textId="77777777" w:rsidR="006A3659" w:rsidRPr="007F4DDC" w:rsidRDefault="006A3659" w:rsidP="007F4DDC">
      <w:pPr>
        <w:ind w:firstLine="567"/>
      </w:pPr>
      <w:r w:rsidRPr="007F4DDC">
        <w:t>- копия заключения комиссии по признанию помещения жилым помещением, жилого помещения пригодным (непригодным) для проживания граждан, многоквартирного дома аварийным и подлежащим сносу или реконструкции, садового дома жилым домом и жилого дома садовым домом (далее – Комиссия) о соответствии помещения требованиям, предъявляемым к жилому помещению, и его пригодности к проживанию.</w:t>
      </w:r>
    </w:p>
    <w:p w14:paraId="79A6DA0E" w14:textId="77777777" w:rsidR="006A3659" w:rsidRPr="007F4DDC" w:rsidRDefault="006A3659" w:rsidP="007F4DDC">
      <w:pPr>
        <w:ind w:firstLine="567"/>
      </w:pPr>
      <w:r w:rsidRPr="007F4DDC">
        <w:t>2.3.1.2. При принятии решения об отказе в признании помещения жилым помещением:</w:t>
      </w:r>
    </w:p>
    <w:p w14:paraId="11083C4E" w14:textId="77777777" w:rsidR="006A3659" w:rsidRPr="007F4DDC" w:rsidRDefault="006A3659" w:rsidP="007F4DDC">
      <w:pPr>
        <w:ind w:firstLine="567"/>
      </w:pPr>
      <w:proofErr w:type="gramStart"/>
      <w:r w:rsidRPr="007F4DDC">
        <w:t xml:space="preserve">- копия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w:t>
      </w:r>
      <w:r w:rsidRPr="007F4DDC">
        <w:lastRenderedPageBreak/>
        <w:t>или реконструкции, садового дома жилым домом и жилого</w:t>
      </w:r>
      <w:proofErr w:type="gramEnd"/>
      <w:r w:rsidRPr="007F4DDC">
        <w:t xml:space="preserve"> дома садовым домом, утвержденного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требованиями.</w:t>
      </w:r>
    </w:p>
    <w:p w14:paraId="03FE4180" w14:textId="77777777" w:rsidR="006A3659" w:rsidRPr="007F4DDC" w:rsidRDefault="006A3659" w:rsidP="007F4DDC">
      <w:pPr>
        <w:ind w:firstLine="567"/>
      </w:pPr>
      <w:r w:rsidRPr="007F4DDC">
        <w:t xml:space="preserve">2.3.1.3. При принятии решения о признании жилого помещения </w:t>
      </w:r>
      <w:proofErr w:type="gramStart"/>
      <w:r w:rsidRPr="007F4DDC">
        <w:t>непригодным</w:t>
      </w:r>
      <w:proofErr w:type="gramEnd"/>
      <w:r w:rsidRPr="007F4DDC">
        <w:t xml:space="preserve"> для проживания:</w:t>
      </w:r>
    </w:p>
    <w:p w14:paraId="4C2371B7" w14:textId="77777777" w:rsidR="006A3659" w:rsidRPr="007F4DDC" w:rsidRDefault="006A3659" w:rsidP="007F4DDC">
      <w:pPr>
        <w:ind w:firstLine="567"/>
      </w:pPr>
      <w:r w:rsidRPr="007F4DDC">
        <w:t>- копия постановления Администрации с проставлением даты и номера о признании жилого помещения непригодным для проживания;</w:t>
      </w:r>
    </w:p>
    <w:p w14:paraId="06CE4563" w14:textId="77777777" w:rsidR="006A3659" w:rsidRPr="007F4DDC" w:rsidRDefault="006A3659" w:rsidP="007F4DDC">
      <w:pPr>
        <w:ind w:firstLine="567"/>
      </w:pPr>
      <w:r w:rsidRPr="007F4DDC">
        <w:t xml:space="preserve">- копия заключения Комиссии о выявлении оснований для признания помещения </w:t>
      </w:r>
      <w:proofErr w:type="gramStart"/>
      <w:r w:rsidRPr="007F4DDC">
        <w:t>непригодным</w:t>
      </w:r>
      <w:proofErr w:type="gramEnd"/>
      <w:r w:rsidRPr="007F4DDC">
        <w:t xml:space="preserve"> для проживания.</w:t>
      </w:r>
    </w:p>
    <w:p w14:paraId="32489A84" w14:textId="77777777" w:rsidR="006A3659" w:rsidRPr="007F4DDC" w:rsidRDefault="006A3659" w:rsidP="007F4DDC">
      <w:pPr>
        <w:ind w:firstLine="567"/>
      </w:pPr>
      <w:r w:rsidRPr="007F4DDC">
        <w:t xml:space="preserve">2.3.1.4. При принятии решения об отказе в признании жилого помещения </w:t>
      </w:r>
      <w:proofErr w:type="gramStart"/>
      <w:r w:rsidRPr="007F4DDC">
        <w:t>непригодным</w:t>
      </w:r>
      <w:proofErr w:type="gramEnd"/>
      <w:r w:rsidRPr="007F4DDC">
        <w:t xml:space="preserve"> для проживания:</w:t>
      </w:r>
    </w:p>
    <w:p w14:paraId="265C9298" w14:textId="77777777" w:rsidR="006A3659" w:rsidRPr="007F4DDC" w:rsidRDefault="006A3659" w:rsidP="007F4DDC">
      <w:pPr>
        <w:ind w:firstLine="567"/>
      </w:pPr>
      <w:r w:rsidRPr="007F4DDC">
        <w:t xml:space="preserve">- копия заключения Комиссии об отсутствии оснований для признании жилого помещения </w:t>
      </w:r>
      <w:proofErr w:type="gramStart"/>
      <w:r w:rsidRPr="007F4DDC">
        <w:t>непригодным</w:t>
      </w:r>
      <w:proofErr w:type="gramEnd"/>
      <w:r w:rsidRPr="007F4DDC">
        <w:t xml:space="preserve"> для проживания.</w:t>
      </w:r>
    </w:p>
    <w:p w14:paraId="4870A67D" w14:textId="77777777" w:rsidR="006A3659" w:rsidRPr="007F4DDC" w:rsidRDefault="006A3659" w:rsidP="007F4DDC">
      <w:pPr>
        <w:ind w:firstLine="567"/>
      </w:pPr>
      <w:r w:rsidRPr="007F4DDC">
        <w:t>2.3.1.5. При принятии решения о признании многоквартирного дома аварийным и подлежащим сносу:</w:t>
      </w:r>
    </w:p>
    <w:p w14:paraId="24AFD803" w14:textId="77777777" w:rsidR="006A3659" w:rsidRPr="007F4DDC" w:rsidRDefault="006A3659" w:rsidP="007F4DDC">
      <w:pPr>
        <w:ind w:firstLine="567"/>
      </w:pPr>
      <w:r w:rsidRPr="007F4DDC">
        <w:t>- копия постановления Администрации с проставлением даты и номера о признании многоквартирного дома аварийным и подлежащим сносу с указанием о дальнейшем использовании помещения, сроках отселения физических и юридических лиц;</w:t>
      </w:r>
    </w:p>
    <w:p w14:paraId="08FEB353" w14:textId="77777777" w:rsidR="006A3659" w:rsidRPr="007F4DDC" w:rsidRDefault="006A3659" w:rsidP="007F4DDC">
      <w:pPr>
        <w:ind w:firstLine="567"/>
      </w:pPr>
      <w:r w:rsidRPr="007F4DDC">
        <w:t>- копия заключения Комиссии о выявлении оснований для признания многоквартирного дома аварийным и подлежащим сносу.</w:t>
      </w:r>
    </w:p>
    <w:p w14:paraId="2E322E87" w14:textId="77777777" w:rsidR="006A3659" w:rsidRPr="007F4DDC" w:rsidRDefault="006A3659" w:rsidP="007F4DDC">
      <w:pPr>
        <w:ind w:firstLine="567"/>
      </w:pPr>
      <w:r w:rsidRPr="007F4DDC">
        <w:t>2.3.1.6. При принятии решения об отказе в признании многоквартирного дома аварийным и подлежащим сносу:</w:t>
      </w:r>
    </w:p>
    <w:p w14:paraId="562FAD6F" w14:textId="77777777" w:rsidR="006A3659" w:rsidRPr="007F4DDC" w:rsidRDefault="006A3659" w:rsidP="007F4DDC">
      <w:pPr>
        <w:ind w:firstLine="567"/>
      </w:pPr>
      <w:r w:rsidRPr="007F4DDC">
        <w:t>- копия заключения Комиссии об отсутствии оснований для признания многоквартирного дома аварийным и подлежащим сносу.</w:t>
      </w:r>
    </w:p>
    <w:p w14:paraId="7E1D6498" w14:textId="77777777" w:rsidR="006A3659" w:rsidRPr="007F4DDC" w:rsidRDefault="006A3659" w:rsidP="007F4DDC">
      <w:pPr>
        <w:ind w:firstLine="567"/>
      </w:pPr>
      <w:r w:rsidRPr="007F4DDC">
        <w:t>2.3.1.7. При принятии решения о признании многоквартирного дома аварийным и подлежащим реконструкции:</w:t>
      </w:r>
    </w:p>
    <w:p w14:paraId="48A9234A" w14:textId="77777777" w:rsidR="006A3659" w:rsidRPr="007F4DDC" w:rsidRDefault="006A3659" w:rsidP="007F4DDC">
      <w:pPr>
        <w:ind w:firstLine="567"/>
      </w:pPr>
      <w:r w:rsidRPr="007F4DDC">
        <w:t>- копия постановления Администрации с проставлением даты и номера о признании многоквартирного дома аварийным и подлежащим реконструкции с указанием о дальнейшем использовании помещения, сроках отселения физических и юридических лиц;</w:t>
      </w:r>
    </w:p>
    <w:p w14:paraId="1BBBA254" w14:textId="77777777" w:rsidR="006A3659" w:rsidRPr="007F4DDC" w:rsidRDefault="006A3659" w:rsidP="007F4DDC">
      <w:pPr>
        <w:ind w:firstLine="567"/>
      </w:pPr>
      <w:r w:rsidRPr="007F4DDC">
        <w:t>- копия заключения Комиссии о выявлении оснований для признания многоквартирного дома аварийным и подлежащим реконструкции.</w:t>
      </w:r>
    </w:p>
    <w:p w14:paraId="084F3F32" w14:textId="77777777" w:rsidR="006A3659" w:rsidRPr="007F4DDC" w:rsidRDefault="006A3659" w:rsidP="007F4DDC">
      <w:pPr>
        <w:ind w:firstLine="567"/>
      </w:pPr>
      <w:r w:rsidRPr="007F4DDC">
        <w:t>2.3.1.8. При принятии решения об отказе в признании многоквартирного дома аварийным и подлежащим реконструкции:</w:t>
      </w:r>
    </w:p>
    <w:p w14:paraId="63380A00" w14:textId="77777777" w:rsidR="006A3659" w:rsidRPr="007F4DDC" w:rsidRDefault="006A3659" w:rsidP="007F4DDC">
      <w:pPr>
        <w:ind w:firstLine="567"/>
      </w:pPr>
      <w:r w:rsidRPr="007F4DDC">
        <w:t>- копия заключения Комиссии об отсутствии оснований для признания многоквартирного дома аварийным и подлежащим реконструкции.</w:t>
      </w:r>
    </w:p>
    <w:p w14:paraId="77E47B9C" w14:textId="77777777" w:rsidR="006A3659" w:rsidRPr="007F4DDC" w:rsidRDefault="006A3659" w:rsidP="007F4DDC">
      <w:pPr>
        <w:ind w:firstLine="567"/>
      </w:pPr>
      <w:r w:rsidRPr="007F4DDC">
        <w:t>2.3.2. Факт получения заявителем результата предоставления муниципальной услуги фиксируется в журнале исходящей корреспонденции.</w:t>
      </w:r>
    </w:p>
    <w:p w14:paraId="1367192B" w14:textId="77777777" w:rsidR="006A3659" w:rsidRPr="007F4DDC" w:rsidRDefault="006A3659" w:rsidP="007F4DDC">
      <w:pPr>
        <w:ind w:firstLine="567"/>
      </w:pPr>
      <w:r w:rsidRPr="007F4DDC">
        <w:t>2.3.3. Результат предоставления муниципальной услуги выдается заявителю в форме документа на бумажном носителе лично в Администрации или направляется по почте.</w:t>
      </w:r>
    </w:p>
    <w:p w14:paraId="753D4615" w14:textId="77777777" w:rsidR="006A3659" w:rsidRPr="007F4DDC" w:rsidRDefault="006A3659" w:rsidP="007F4DDC">
      <w:pPr>
        <w:ind w:firstLine="567"/>
      </w:pPr>
      <w:r w:rsidRPr="007F4DDC">
        <w:t>Документы заявителю направляется в течение 5 календарных дней со дня принятия решения.</w:t>
      </w:r>
    </w:p>
    <w:p w14:paraId="4AB68E10" w14:textId="77777777" w:rsidR="006A3659" w:rsidRPr="007F4DDC" w:rsidRDefault="006A3659" w:rsidP="007F4DDC">
      <w:pPr>
        <w:ind w:firstLine="567"/>
      </w:pPr>
      <w:r w:rsidRPr="007F4DDC">
        <w:t xml:space="preserve">В случае обращения заявителя через МФЦ специалист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w:t>
      </w:r>
      <w:proofErr w:type="gramStart"/>
      <w:r w:rsidRPr="007F4DDC">
        <w:t>позднее</w:t>
      </w:r>
      <w:proofErr w:type="gramEnd"/>
      <w:r w:rsidRPr="007F4DDC">
        <w:t xml:space="preserve"> чем за один рабочий день до окончания общего срока предоставления муниципальной услуги. Процедура выдачи документов в МФЦ предусмотрена в разделе 3 настоящего Регламента.</w:t>
      </w:r>
    </w:p>
    <w:p w14:paraId="5874CE28" w14:textId="77777777" w:rsidR="006A3659" w:rsidRPr="00F74FA3" w:rsidRDefault="006A3659" w:rsidP="006A3659">
      <w:pPr>
        <w:shd w:val="clear" w:color="auto" w:fill="FFFFFF"/>
        <w:ind w:firstLine="540"/>
        <w:rPr>
          <w:b/>
          <w:szCs w:val="24"/>
        </w:rPr>
      </w:pPr>
      <w:r w:rsidRPr="00F74FA3">
        <w:rPr>
          <w:b/>
          <w:szCs w:val="24"/>
        </w:rPr>
        <w:t>2.4. Срок предоставления муниципальной услуги.</w:t>
      </w:r>
    </w:p>
    <w:p w14:paraId="1415C647" w14:textId="77777777" w:rsidR="006A3659" w:rsidRPr="00F74FA3" w:rsidRDefault="006A3659" w:rsidP="006A3659">
      <w:pPr>
        <w:shd w:val="clear" w:color="auto" w:fill="FFFFFF"/>
        <w:ind w:firstLine="540"/>
        <w:rPr>
          <w:szCs w:val="24"/>
        </w:rPr>
      </w:pPr>
      <w:r w:rsidRPr="00F74FA3">
        <w:rPr>
          <w:szCs w:val="24"/>
        </w:rPr>
        <w:t xml:space="preserve">2.4.1. Максимальный срок предоставления муниципальной услуги при подаче заявления в </w:t>
      </w:r>
      <w:r>
        <w:rPr>
          <w:szCs w:val="24"/>
        </w:rPr>
        <w:t>Администрацию</w:t>
      </w:r>
      <w:r w:rsidRPr="00F74FA3">
        <w:rPr>
          <w:szCs w:val="24"/>
        </w:rPr>
        <w:t xml:space="preserve"> включает в себя:</w:t>
      </w:r>
    </w:p>
    <w:p w14:paraId="22643AEE" w14:textId="7050F1A0" w:rsidR="006A3659" w:rsidRPr="00F74FA3" w:rsidRDefault="006A3659" w:rsidP="006A3659">
      <w:pPr>
        <w:autoSpaceDE w:val="0"/>
        <w:ind w:firstLine="567"/>
        <w:rPr>
          <w:szCs w:val="24"/>
        </w:rPr>
      </w:pPr>
      <w:proofErr w:type="gramStart"/>
      <w:r w:rsidRPr="00F74FA3">
        <w:rPr>
          <w:szCs w:val="24"/>
        </w:rPr>
        <w:lastRenderedPageBreak/>
        <w:t xml:space="preserve">- срок рассмотрения заявления о признании помещения жилым помещением или жилого помещения непригодным для проживания и (или) многоквартирного дома аварийным </w:t>
      </w:r>
      <w:r>
        <w:rPr>
          <w:szCs w:val="24"/>
        </w:rPr>
        <w:t xml:space="preserve">и </w:t>
      </w:r>
      <w:r w:rsidRPr="00F74FA3">
        <w:rPr>
          <w:szCs w:val="24"/>
        </w:rPr>
        <w:t>подлежащим сносу или реконструкции Комиссией осуществляется в течение 30 календарных дней, а случае, если жилое помещение получило повреждения в результате чрезвычайной ситуации и при этом не включено в сводный перечень объектов (жилых помещений), предусмотренных пунктом</w:t>
      </w:r>
      <w:r w:rsidR="007F4DDC">
        <w:rPr>
          <w:szCs w:val="24"/>
        </w:rPr>
        <w:t xml:space="preserve"> </w:t>
      </w:r>
      <w:r w:rsidRPr="00F74FA3">
        <w:rPr>
          <w:szCs w:val="24"/>
        </w:rPr>
        <w:t>42 Положения - в течение 20</w:t>
      </w:r>
      <w:proofErr w:type="gramEnd"/>
      <w:r w:rsidRPr="00F74FA3">
        <w:rPr>
          <w:szCs w:val="24"/>
        </w:rPr>
        <w:t xml:space="preserve"> календарных дней с момента регистрации соответствующего заявления и принимает решение (в виде заключения), указанное в пункте 47 Положения. </w:t>
      </w:r>
    </w:p>
    <w:p w14:paraId="7A358B95" w14:textId="77777777" w:rsidR="006A3659" w:rsidRPr="00F74FA3" w:rsidRDefault="006A3659" w:rsidP="006A3659">
      <w:pPr>
        <w:autoSpaceDE w:val="0"/>
        <w:ind w:firstLine="567"/>
        <w:rPr>
          <w:szCs w:val="24"/>
        </w:rPr>
      </w:pPr>
      <w:r w:rsidRPr="00F74FA3">
        <w:rPr>
          <w:szCs w:val="24"/>
        </w:rPr>
        <w:t>- срок принятия решения на основании заключения Комиссии Администрацией в течение 30 календарных дней с момента его получения, а в случае обследования помещений, получивших повреждения в результате чрезвычайной ситуации, в течени</w:t>
      </w:r>
      <w:proofErr w:type="gramStart"/>
      <w:r w:rsidRPr="00F74FA3">
        <w:rPr>
          <w:szCs w:val="24"/>
        </w:rPr>
        <w:t>и</w:t>
      </w:r>
      <w:proofErr w:type="gramEnd"/>
      <w:r w:rsidRPr="00F74FA3">
        <w:rPr>
          <w:szCs w:val="24"/>
        </w:rPr>
        <w:t xml:space="preserve"> 10 календарных дней со дня получения соответствующего заключения Комиссии.</w:t>
      </w:r>
    </w:p>
    <w:p w14:paraId="7338CC23" w14:textId="4ED3A059" w:rsidR="006A3659" w:rsidRPr="00F74FA3" w:rsidRDefault="006A3659" w:rsidP="006A3659">
      <w:pPr>
        <w:autoSpaceDE w:val="0"/>
        <w:ind w:firstLine="567"/>
        <w:rPr>
          <w:szCs w:val="24"/>
        </w:rPr>
      </w:pPr>
      <w:proofErr w:type="gramStart"/>
      <w:r w:rsidRPr="00F74FA3">
        <w:rPr>
          <w:szCs w:val="24"/>
          <w:lang w:eastAsia="ru-RU"/>
        </w:rPr>
        <w:t xml:space="preserve">В случае непредставления заявителем документов, предусмотренных пунктом 45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Pr>
          <w:szCs w:val="24"/>
          <w:lang w:eastAsia="ru-RU"/>
        </w:rPr>
        <w:t>Администрация</w:t>
      </w:r>
      <w:r w:rsidRPr="00F74FA3">
        <w:rPr>
          <w:szCs w:val="24"/>
          <w:lang w:eastAsia="ru-RU"/>
        </w:rPr>
        <w:t xml:space="preserve"> возвращает без рассмотрения заявление и соответствующие документы в течение 15 календарных дней со дня истечения срока, указанного в абзаце </w:t>
      </w:r>
      <w:r>
        <w:rPr>
          <w:szCs w:val="24"/>
          <w:lang w:eastAsia="ru-RU"/>
        </w:rPr>
        <w:t>втором</w:t>
      </w:r>
      <w:r w:rsidRPr="00F74FA3">
        <w:rPr>
          <w:szCs w:val="24"/>
          <w:lang w:eastAsia="ru-RU"/>
        </w:rPr>
        <w:t xml:space="preserve"> настоящего пункта.</w:t>
      </w:r>
      <w:proofErr w:type="gramEnd"/>
      <w:r w:rsidRPr="00F74FA3">
        <w:rPr>
          <w:szCs w:val="24"/>
          <w:lang w:eastAsia="ru-RU"/>
        </w:rPr>
        <w:t xml:space="preserve"> </w:t>
      </w:r>
      <w:r w:rsidRPr="00F74FA3">
        <w:rPr>
          <w:szCs w:val="24"/>
        </w:rPr>
        <w:t xml:space="preserve">Письмо о возврате документов составляется по форме согласно приложению </w:t>
      </w:r>
      <w:r>
        <w:rPr>
          <w:szCs w:val="24"/>
        </w:rPr>
        <w:t>5</w:t>
      </w:r>
      <w:r w:rsidRPr="00F74FA3">
        <w:rPr>
          <w:szCs w:val="24"/>
        </w:rPr>
        <w:t xml:space="preserve"> к настоящему Регламенту. </w:t>
      </w:r>
    </w:p>
    <w:p w14:paraId="64FC420A" w14:textId="77777777" w:rsidR="006A3659" w:rsidRPr="00F74FA3" w:rsidRDefault="006A3659" w:rsidP="006A3659">
      <w:pPr>
        <w:shd w:val="clear" w:color="auto" w:fill="FFFFFF"/>
        <w:ind w:firstLine="540"/>
        <w:rPr>
          <w:szCs w:val="24"/>
        </w:rPr>
      </w:pPr>
      <w:r w:rsidRPr="00F74FA3">
        <w:rPr>
          <w:szCs w:val="24"/>
        </w:rPr>
        <w:t>2.4.2. Максимальный срок предоставления муниципальной услуги при подаче заявления в МФЦ включает в себя:</w:t>
      </w:r>
    </w:p>
    <w:p w14:paraId="3C7E660E" w14:textId="77777777" w:rsidR="006A3659" w:rsidRPr="00F74FA3" w:rsidRDefault="006A3659" w:rsidP="006A3659">
      <w:pPr>
        <w:shd w:val="clear" w:color="auto" w:fill="FFFFFF"/>
        <w:ind w:firstLine="540"/>
        <w:rPr>
          <w:szCs w:val="24"/>
        </w:rPr>
      </w:pPr>
      <w:r w:rsidRPr="00F74FA3">
        <w:rPr>
          <w:szCs w:val="24"/>
        </w:rPr>
        <w:t xml:space="preserve">- работник МФЦ передает </w:t>
      </w:r>
      <w:proofErr w:type="gramStart"/>
      <w:r w:rsidRPr="00F74FA3">
        <w:rPr>
          <w:szCs w:val="24"/>
        </w:rPr>
        <w:t>документы</w:t>
      </w:r>
      <w:proofErr w:type="gramEnd"/>
      <w:r w:rsidRPr="00F74FA3">
        <w:rPr>
          <w:szCs w:val="24"/>
        </w:rPr>
        <w:t xml:space="preserve"> в Администрацию полученные заявление и документы от заявителя в срок не позднее одного рабочего дня.</w:t>
      </w:r>
    </w:p>
    <w:p w14:paraId="581DFA8E" w14:textId="34FED49C" w:rsidR="006A3659" w:rsidRPr="00F74FA3" w:rsidRDefault="006A3659" w:rsidP="006A3659">
      <w:pPr>
        <w:autoSpaceDE w:val="0"/>
        <w:ind w:firstLine="567"/>
        <w:rPr>
          <w:szCs w:val="24"/>
        </w:rPr>
      </w:pPr>
      <w:r w:rsidRPr="00F74FA3">
        <w:rPr>
          <w:szCs w:val="24"/>
        </w:rPr>
        <w:t xml:space="preserve">- </w:t>
      </w:r>
      <w:proofErr w:type="gramStart"/>
      <w:r w:rsidRPr="00F74FA3">
        <w:rPr>
          <w:szCs w:val="24"/>
        </w:rPr>
        <w:t>с</w:t>
      </w:r>
      <w:proofErr w:type="gramEnd"/>
      <w:r w:rsidRPr="00F74FA3">
        <w:rPr>
          <w:szCs w:val="24"/>
        </w:rPr>
        <w:t>рок рассмотрения заявления о признании помещения жилым помещением или жилого помещения непригодным для проживания и (или) многоквартирного дома аварийным Комиссией осуществляется в течение 30 календарных дней, а случае, если жилое помещение получило повреждения в результате чрезвычайной ситуации и при этом не включено в сводный перечень объектов (жилых помещений), предусмотренных пунктом</w:t>
      </w:r>
      <w:r w:rsidR="007F4DDC">
        <w:rPr>
          <w:szCs w:val="24"/>
        </w:rPr>
        <w:t xml:space="preserve"> </w:t>
      </w:r>
      <w:r w:rsidRPr="00F74FA3">
        <w:rPr>
          <w:szCs w:val="24"/>
        </w:rPr>
        <w:t xml:space="preserve">42 Положения - в течение 20 календарных дней с момента регистрации соответствующего заявления и принимает решение (в виде заключения), указанное в пункте 47 Положения. </w:t>
      </w:r>
    </w:p>
    <w:p w14:paraId="112200C4" w14:textId="77777777" w:rsidR="006A3659" w:rsidRPr="00F74FA3" w:rsidRDefault="006A3659" w:rsidP="006A3659">
      <w:pPr>
        <w:autoSpaceDE w:val="0"/>
        <w:ind w:firstLine="567"/>
        <w:rPr>
          <w:szCs w:val="24"/>
        </w:rPr>
      </w:pPr>
      <w:r w:rsidRPr="00F74FA3">
        <w:rPr>
          <w:szCs w:val="24"/>
        </w:rPr>
        <w:t>- срок принятия решения на основании заключения Комиссии Администрацией в течение 30 календарных дней с момента его получения, а в случае обследования помещений, получивших повреждения в результате чрезвычайной ситуации, в течени</w:t>
      </w:r>
      <w:proofErr w:type="gramStart"/>
      <w:r w:rsidRPr="00F74FA3">
        <w:rPr>
          <w:szCs w:val="24"/>
        </w:rPr>
        <w:t>и</w:t>
      </w:r>
      <w:proofErr w:type="gramEnd"/>
      <w:r w:rsidRPr="00F74FA3">
        <w:rPr>
          <w:szCs w:val="24"/>
        </w:rPr>
        <w:t xml:space="preserve"> 10 календарных дней со дня получения соответствующего заключения Комиссии.</w:t>
      </w:r>
    </w:p>
    <w:p w14:paraId="6084173F" w14:textId="77777777" w:rsidR="006A3659" w:rsidRPr="00F74FA3" w:rsidRDefault="006A3659" w:rsidP="006A3659">
      <w:pPr>
        <w:autoSpaceDE w:val="0"/>
        <w:ind w:firstLine="567"/>
        <w:rPr>
          <w:szCs w:val="24"/>
        </w:rPr>
      </w:pPr>
      <w:r w:rsidRPr="00F74FA3">
        <w:rPr>
          <w:szCs w:val="24"/>
        </w:rPr>
        <w:t xml:space="preserve">- </w:t>
      </w:r>
      <w:r w:rsidRPr="00F74FA3">
        <w:t xml:space="preserve">специалист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w:t>
      </w:r>
      <w:proofErr w:type="gramStart"/>
      <w:r w:rsidRPr="00F74FA3">
        <w:t>позднее</w:t>
      </w:r>
      <w:proofErr w:type="gramEnd"/>
      <w:r w:rsidRPr="00F74FA3">
        <w:t xml:space="preserve"> чем за один рабочий день до окончания общего срока предоставления муниципальной услуги.</w:t>
      </w:r>
    </w:p>
    <w:p w14:paraId="467CC6FE" w14:textId="77777777" w:rsidR="006A3659" w:rsidRPr="00F74FA3" w:rsidRDefault="006A3659" w:rsidP="006A3659">
      <w:pPr>
        <w:autoSpaceDE w:val="0"/>
        <w:autoSpaceDN w:val="0"/>
        <w:adjustRightInd w:val="0"/>
        <w:ind w:firstLine="567"/>
        <w:rPr>
          <w:szCs w:val="24"/>
        </w:rPr>
      </w:pPr>
      <w:r w:rsidRPr="00F74FA3">
        <w:rPr>
          <w:b/>
          <w:szCs w:val="24"/>
        </w:rPr>
        <w:t>2.5. Правовые основания для предоставления муниципальной услуги</w:t>
      </w:r>
      <w:r w:rsidRPr="00F74FA3">
        <w:rPr>
          <w:szCs w:val="24"/>
        </w:rPr>
        <w:t>.</w:t>
      </w:r>
    </w:p>
    <w:p w14:paraId="3BEAE8D2" w14:textId="054D673B" w:rsidR="006A3659" w:rsidRPr="00F74FA3" w:rsidRDefault="006A3659" w:rsidP="006A3659">
      <w:pPr>
        <w:autoSpaceDE w:val="0"/>
        <w:autoSpaceDN w:val="0"/>
        <w:adjustRightInd w:val="0"/>
        <w:ind w:firstLine="567"/>
        <w:rPr>
          <w:szCs w:val="24"/>
        </w:rPr>
      </w:pPr>
      <w:proofErr w:type="gramStart"/>
      <w:r w:rsidRPr="00F74FA3">
        <w:rPr>
          <w:szCs w:val="24"/>
        </w:rPr>
        <w:t xml:space="preserve">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(бездействий) органов, предоставляющих муниципальные услуги, а также их должностных лиц, государственных служащих, работников (с указанием их реквизитов и источников официального опубликования), размещен на официальном сайте </w:t>
      </w:r>
      <w:r>
        <w:rPr>
          <w:szCs w:val="24"/>
        </w:rPr>
        <w:t>Балахнинского муниципального округа Нижегородской области</w:t>
      </w:r>
      <w:r w:rsidRPr="00F74FA3">
        <w:rPr>
          <w:szCs w:val="24"/>
        </w:rPr>
        <w:t xml:space="preserve"> в сети Интернет, в федеральной информационной системе </w:t>
      </w:r>
      <w:r>
        <w:rPr>
          <w:szCs w:val="24"/>
        </w:rPr>
        <w:t>«</w:t>
      </w:r>
      <w:r w:rsidRPr="00F74FA3">
        <w:rPr>
          <w:szCs w:val="24"/>
        </w:rPr>
        <w:t>Единый портал государственных и муниципальных услуг</w:t>
      </w:r>
      <w:proofErr w:type="gramEnd"/>
      <w:r w:rsidRPr="00F74FA3">
        <w:rPr>
          <w:szCs w:val="24"/>
        </w:rPr>
        <w:t xml:space="preserve"> (функций)</w:t>
      </w:r>
      <w:r>
        <w:rPr>
          <w:szCs w:val="24"/>
        </w:rPr>
        <w:t>»</w:t>
      </w:r>
      <w:r w:rsidRPr="00F74FA3">
        <w:rPr>
          <w:szCs w:val="24"/>
        </w:rPr>
        <w:t xml:space="preserve"> </w:t>
      </w:r>
      <w:r w:rsidRPr="004E0518">
        <w:rPr>
          <w:szCs w:val="24"/>
          <w:lang w:val="en-US"/>
        </w:rPr>
        <w:t>www</w:t>
      </w:r>
      <w:r w:rsidRPr="004E0518">
        <w:rPr>
          <w:szCs w:val="24"/>
        </w:rPr>
        <w:t>.</w:t>
      </w:r>
      <w:proofErr w:type="spellStart"/>
      <w:r w:rsidRPr="004E0518">
        <w:rPr>
          <w:szCs w:val="24"/>
          <w:lang w:val="en-US"/>
        </w:rPr>
        <w:t>gosuslugi</w:t>
      </w:r>
      <w:proofErr w:type="spellEnd"/>
      <w:r w:rsidRPr="004E0518">
        <w:rPr>
          <w:szCs w:val="24"/>
        </w:rPr>
        <w:t>.</w:t>
      </w:r>
      <w:proofErr w:type="spellStart"/>
      <w:r w:rsidRPr="004E0518">
        <w:rPr>
          <w:szCs w:val="24"/>
          <w:lang w:val="en-US"/>
        </w:rPr>
        <w:t>ru</w:t>
      </w:r>
      <w:proofErr w:type="spellEnd"/>
      <w:r w:rsidRPr="00F74FA3">
        <w:rPr>
          <w:szCs w:val="24"/>
        </w:rPr>
        <w:t xml:space="preserve">, в федеральном реестре, на сайте государственной информационной системы Нижегородской области </w:t>
      </w:r>
      <w:r>
        <w:rPr>
          <w:szCs w:val="24"/>
        </w:rPr>
        <w:t>«</w:t>
      </w:r>
      <w:r w:rsidRPr="00F74FA3">
        <w:rPr>
          <w:szCs w:val="24"/>
        </w:rPr>
        <w:t>Единый Интернет-портал государственных и муниципальных услуг (функций) Нижегородской области</w:t>
      </w:r>
      <w:r>
        <w:rPr>
          <w:szCs w:val="24"/>
        </w:rPr>
        <w:t>»</w:t>
      </w:r>
      <w:r w:rsidRPr="00F74FA3">
        <w:rPr>
          <w:szCs w:val="24"/>
        </w:rPr>
        <w:t xml:space="preserve"> </w:t>
      </w:r>
      <w:r w:rsidRPr="004E0518">
        <w:rPr>
          <w:szCs w:val="24"/>
          <w:lang w:val="en-US"/>
        </w:rPr>
        <w:t>www</w:t>
      </w:r>
      <w:r w:rsidRPr="004E0518">
        <w:rPr>
          <w:szCs w:val="24"/>
        </w:rPr>
        <w:t>.</w:t>
      </w:r>
      <w:proofErr w:type="spellStart"/>
      <w:r w:rsidRPr="004E0518">
        <w:rPr>
          <w:szCs w:val="24"/>
          <w:lang w:val="en-US"/>
        </w:rPr>
        <w:t>gu</w:t>
      </w:r>
      <w:proofErr w:type="spellEnd"/>
      <w:r w:rsidRPr="004E0518">
        <w:rPr>
          <w:szCs w:val="24"/>
        </w:rPr>
        <w:t>.</w:t>
      </w:r>
      <w:proofErr w:type="spellStart"/>
      <w:r w:rsidRPr="004E0518">
        <w:rPr>
          <w:szCs w:val="24"/>
          <w:lang w:val="en-US"/>
        </w:rPr>
        <w:t>nnov</w:t>
      </w:r>
      <w:proofErr w:type="spellEnd"/>
      <w:r w:rsidRPr="004E0518">
        <w:rPr>
          <w:szCs w:val="24"/>
        </w:rPr>
        <w:t>.</w:t>
      </w:r>
      <w:proofErr w:type="spellStart"/>
      <w:r w:rsidRPr="004E0518">
        <w:rPr>
          <w:szCs w:val="24"/>
          <w:lang w:val="en-US"/>
        </w:rPr>
        <w:t>ru</w:t>
      </w:r>
      <w:proofErr w:type="spellEnd"/>
      <w:r w:rsidRPr="00F74FA3">
        <w:rPr>
          <w:szCs w:val="24"/>
        </w:rPr>
        <w:t xml:space="preserve">.  </w:t>
      </w:r>
    </w:p>
    <w:p w14:paraId="3DF2A55E" w14:textId="77777777" w:rsidR="006A3659" w:rsidRPr="007F4DDC" w:rsidRDefault="006A3659" w:rsidP="007F4DDC">
      <w:pPr>
        <w:ind w:firstLine="567"/>
        <w:rPr>
          <w:b/>
          <w:bCs/>
        </w:rPr>
      </w:pPr>
      <w:r w:rsidRPr="007F4DDC">
        <w:rPr>
          <w:b/>
          <w:bCs/>
        </w:rPr>
        <w:t>2.6. Исчерпывающий перечень документов, необходимых для предоставления муниципальной услуги.</w:t>
      </w:r>
    </w:p>
    <w:p w14:paraId="20BEE243" w14:textId="77777777" w:rsidR="006A3659" w:rsidRPr="007F4DDC" w:rsidRDefault="006A3659" w:rsidP="007F4DDC">
      <w:pPr>
        <w:ind w:firstLine="567"/>
      </w:pPr>
      <w:r w:rsidRPr="007F4DDC">
        <w:lastRenderedPageBreak/>
        <w:t>Предоставление муниципальной услуги осуществляет Администрация Балахнинского муниципального округа Нижегородской области.</w:t>
      </w:r>
    </w:p>
    <w:p w14:paraId="55FAF962" w14:textId="77777777" w:rsidR="006A3659" w:rsidRPr="007F4DDC" w:rsidRDefault="006A3659" w:rsidP="007F4DDC">
      <w:pPr>
        <w:ind w:firstLine="567"/>
      </w:pPr>
      <w:r w:rsidRPr="007F4DDC">
        <w:t>2.6.1. Исчерпывающий перечень документов, для принятия решения о признании помещения жилым помещением.</w:t>
      </w:r>
    </w:p>
    <w:p w14:paraId="183E04AA" w14:textId="77777777" w:rsidR="006A3659" w:rsidRPr="007F4DDC" w:rsidRDefault="006A3659" w:rsidP="007F4DDC">
      <w:pPr>
        <w:ind w:firstLine="567"/>
      </w:pPr>
      <w:r w:rsidRPr="007F4DDC">
        <w:t>2.6.1.1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1E459BFE" w14:textId="77777777" w:rsidR="006A3659" w:rsidRPr="007F4DDC" w:rsidRDefault="006A3659" w:rsidP="007F4DDC">
      <w:pPr>
        <w:ind w:firstLine="567"/>
      </w:pPr>
      <w:r w:rsidRPr="007F4DDC">
        <w:t>1) заявление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(далее – заявление) по форме согласно Приложению 2 к настоящему Регламенту;</w:t>
      </w:r>
    </w:p>
    <w:p w14:paraId="6F7E1585" w14:textId="55DC407D" w:rsidR="006A3659" w:rsidRPr="007F4DDC" w:rsidRDefault="006A3659" w:rsidP="007F4DDC">
      <w:pPr>
        <w:ind w:firstLine="567"/>
      </w:pPr>
      <w:r w:rsidRPr="007F4DDC">
        <w:t>2) копии правоустанавливающих документов</w:t>
      </w:r>
      <w:r w:rsidR="007F4DDC">
        <w:t xml:space="preserve"> </w:t>
      </w:r>
      <w:r w:rsidRPr="007F4DDC">
        <w:t>на помещение, права на которое не зарегистрировано в Едином государственном реестре недвижимости;</w:t>
      </w:r>
    </w:p>
    <w:p w14:paraId="530C7CA3" w14:textId="77777777" w:rsidR="006A3659" w:rsidRPr="007F4DDC" w:rsidRDefault="006A3659" w:rsidP="007F4DDC">
      <w:pPr>
        <w:ind w:firstLine="567"/>
      </w:pPr>
      <w:r w:rsidRPr="007F4DDC">
        <w:t>3) проект реконструкции нежилого помещения;</w:t>
      </w:r>
    </w:p>
    <w:p w14:paraId="211653A8" w14:textId="550A9E25" w:rsidR="006A3659" w:rsidRPr="007F4DDC" w:rsidRDefault="006A3659" w:rsidP="007F4DDC">
      <w:pPr>
        <w:ind w:firstLine="567"/>
      </w:pPr>
      <w:proofErr w:type="gramStart"/>
      <w:r w:rsidRPr="007F4DDC">
        <w:t>4)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w:t>
      </w:r>
      <w:r w:rsidR="007F4DDC">
        <w:t xml:space="preserve"> </w:t>
      </w:r>
      <w:r w:rsidRPr="007F4DDC">
        <w:t>МВД России), паспорт гражданина СССР образца 1974 года (выданный</w:t>
      </w:r>
      <w:r w:rsidR="007F4DDC">
        <w:t xml:space="preserve"> </w:t>
      </w:r>
      <w:r w:rsidRPr="007F4DDC">
        <w:t>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7F4DDC">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14:paraId="709410B8" w14:textId="77777777" w:rsidR="006A3659" w:rsidRPr="007F4DDC" w:rsidRDefault="006A3659" w:rsidP="007F4DDC">
      <w:pPr>
        <w:ind w:firstLine="567"/>
      </w:pPr>
      <w:proofErr w:type="gramStart"/>
      <w:r w:rsidRPr="007F4DDC">
        <w:t>5)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14:paraId="7B5267FD" w14:textId="77777777" w:rsidR="006A3659" w:rsidRPr="007F4DDC" w:rsidRDefault="006A3659" w:rsidP="007F4DDC">
      <w:pPr>
        <w:ind w:firstLine="567"/>
      </w:pPr>
      <w:r w:rsidRPr="007F4DDC">
        <w:t xml:space="preserve">2.6.1.2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w:t>
      </w:r>
    </w:p>
    <w:p w14:paraId="236C4C93" w14:textId="77777777" w:rsidR="006A3659" w:rsidRPr="007F4DDC" w:rsidRDefault="006A3659" w:rsidP="007F4DDC">
      <w:pPr>
        <w:ind w:firstLine="567"/>
      </w:pPr>
      <w:r w:rsidRPr="007F4DDC">
        <w:t>1) сведения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0CC25A07" w14:textId="77777777" w:rsidR="006A3659" w:rsidRPr="007F4DDC" w:rsidRDefault="006A3659" w:rsidP="007F4DDC">
      <w:pPr>
        <w:ind w:firstLine="567"/>
      </w:pPr>
      <w:r w:rsidRPr="007F4DDC">
        <w:t>3) технический план (запрашивается в Федеральной службе государственной регистрации, кадастра и картографии в составе выписки из Единого государственного реестра недвижимости);</w:t>
      </w:r>
    </w:p>
    <w:p w14:paraId="170481FB" w14:textId="77777777" w:rsidR="006A3659" w:rsidRPr="007F4DDC" w:rsidRDefault="006A3659" w:rsidP="007F4DDC">
      <w:pPr>
        <w:ind w:firstLine="567"/>
      </w:pPr>
      <w:r w:rsidRPr="007F4DDC">
        <w:t>4)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14:paraId="22FB3FF2" w14:textId="2C471DBB" w:rsidR="006A3659" w:rsidRPr="007F4DDC" w:rsidRDefault="006A3659" w:rsidP="007F4DDC">
      <w:pPr>
        <w:ind w:firstLine="567"/>
      </w:pPr>
      <w:r w:rsidRPr="007F4DDC">
        <w:t xml:space="preserve">2.6.2 Исчерпывающий перечень документов, необходимых для принятия решения о признании помещения </w:t>
      </w:r>
      <w:proofErr w:type="gramStart"/>
      <w:r w:rsidRPr="007F4DDC">
        <w:t>непригодным</w:t>
      </w:r>
      <w:proofErr w:type="gramEnd"/>
      <w:r w:rsidRPr="007F4DDC">
        <w:t xml:space="preserve"> для проживания:</w:t>
      </w:r>
      <w:r w:rsidR="007F4DDC">
        <w:t xml:space="preserve"> </w:t>
      </w:r>
    </w:p>
    <w:p w14:paraId="1BD0DE83" w14:textId="77777777" w:rsidR="006A3659" w:rsidRPr="007F4DDC" w:rsidRDefault="006A3659" w:rsidP="007F4DDC">
      <w:pPr>
        <w:ind w:firstLine="567"/>
      </w:pPr>
      <w:r w:rsidRPr="007F4DDC">
        <w:t>2.6.2.1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36F518E3" w14:textId="77777777" w:rsidR="006A3659" w:rsidRPr="007F4DDC" w:rsidRDefault="006A3659" w:rsidP="007F4DDC">
      <w:pPr>
        <w:ind w:firstLine="567"/>
      </w:pPr>
      <w:r w:rsidRPr="007F4DDC">
        <w:t>1) заявление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(далее – заявление) по форме согласно Приложению 2 к настоящему Регламенту;</w:t>
      </w:r>
    </w:p>
    <w:p w14:paraId="73C89960" w14:textId="2D7E1602" w:rsidR="006A3659" w:rsidRPr="007F4DDC" w:rsidRDefault="006A3659" w:rsidP="007F4DDC">
      <w:pPr>
        <w:ind w:firstLine="567"/>
      </w:pPr>
      <w:r w:rsidRPr="007F4DDC">
        <w:t>2) копии правоустанавливающих документов</w:t>
      </w:r>
      <w:r w:rsidR="007F4DDC" w:rsidRPr="007F4DDC">
        <w:t xml:space="preserve"> </w:t>
      </w:r>
      <w:r w:rsidRPr="007F4DDC">
        <w:t>на помещение, права на которое не зарегистрировано в Едином государственном реестре недвижимости;</w:t>
      </w:r>
    </w:p>
    <w:p w14:paraId="71B0DAB4" w14:textId="35F101BC" w:rsidR="006A3659" w:rsidRPr="007F4DDC" w:rsidRDefault="006A3659" w:rsidP="007F4DDC">
      <w:pPr>
        <w:ind w:firstLine="567"/>
      </w:pPr>
      <w:bookmarkStart w:id="1" w:name="dst31"/>
      <w:bookmarkStart w:id="2" w:name="dst9"/>
      <w:bookmarkEnd w:id="1"/>
      <w:bookmarkEnd w:id="2"/>
      <w:r w:rsidRPr="007F4DDC">
        <w:t>3)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r w:rsidRPr="004E0518">
        <w:t>абзацем третьим пункта 44</w:t>
      </w:r>
      <w:r w:rsidRPr="007F4DDC">
        <w:t xml:space="preserve"> Положения, предоставление такого заключения </w:t>
      </w:r>
      <w:r w:rsidRPr="007F4DDC">
        <w:lastRenderedPageBreak/>
        <w:t>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14:paraId="28C31BB6" w14:textId="2F09082F" w:rsidR="006A3659" w:rsidRPr="007F4DDC" w:rsidRDefault="006A3659" w:rsidP="007F4DDC">
      <w:pPr>
        <w:ind w:firstLine="567"/>
      </w:pPr>
      <w:proofErr w:type="gramStart"/>
      <w:r w:rsidRPr="007F4DDC">
        <w:t>4)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w:t>
      </w:r>
      <w:r w:rsidR="007F4DDC">
        <w:t xml:space="preserve"> </w:t>
      </w:r>
      <w:r w:rsidRPr="007F4DDC">
        <w:t>МВД России), паспорт гражданина СССР образца 1974 года (выданный</w:t>
      </w:r>
      <w:r w:rsidR="007F4DDC">
        <w:t xml:space="preserve"> </w:t>
      </w:r>
      <w:r w:rsidRPr="007F4DDC">
        <w:t>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7F4DDC">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14:paraId="600AD362" w14:textId="77777777" w:rsidR="006A3659" w:rsidRPr="007F4DDC" w:rsidRDefault="006A3659" w:rsidP="007F4DDC">
      <w:pPr>
        <w:ind w:firstLine="567"/>
      </w:pPr>
      <w:proofErr w:type="gramStart"/>
      <w:r w:rsidRPr="007F4DDC">
        <w:t>5)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14:paraId="1A5C2E45" w14:textId="77777777" w:rsidR="006A3659" w:rsidRPr="007F4DDC" w:rsidRDefault="006A3659" w:rsidP="007F4DDC">
      <w:pPr>
        <w:ind w:firstLine="567"/>
      </w:pPr>
      <w:r w:rsidRPr="007F4DDC">
        <w:t xml:space="preserve">2.6.2.2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w:t>
      </w:r>
    </w:p>
    <w:p w14:paraId="5D67D479" w14:textId="77777777" w:rsidR="006A3659" w:rsidRPr="007F4DDC" w:rsidRDefault="006A3659" w:rsidP="007F4DDC">
      <w:pPr>
        <w:ind w:firstLine="567"/>
      </w:pPr>
      <w:r w:rsidRPr="007F4DDC">
        <w:t>1) выписка из Единого государственного реестра юридических лиц (запрашивается в Федеральной налоговой службе Российской Федерации);</w:t>
      </w:r>
    </w:p>
    <w:p w14:paraId="734F03C4" w14:textId="77777777" w:rsidR="006A3659" w:rsidRPr="007F4DDC" w:rsidRDefault="006A3659" w:rsidP="007F4DDC">
      <w:pPr>
        <w:ind w:firstLine="567"/>
      </w:pPr>
      <w:r w:rsidRPr="007F4DDC">
        <w:t>2) сведения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39505FED" w14:textId="77777777" w:rsidR="006A3659" w:rsidRPr="007F4DDC" w:rsidRDefault="006A3659" w:rsidP="007F4DDC">
      <w:pPr>
        <w:ind w:firstLine="567"/>
      </w:pPr>
      <w:r w:rsidRPr="007F4DDC">
        <w:t>3) технический паспорт жилого помещения (запрашивается в специализированных организациях технической инвентаризации);</w:t>
      </w:r>
    </w:p>
    <w:p w14:paraId="5B7CEC53" w14:textId="77777777" w:rsidR="006A3659" w:rsidRPr="007F4DDC" w:rsidRDefault="006A3659" w:rsidP="007F4DDC">
      <w:pPr>
        <w:ind w:firstLine="567"/>
      </w:pPr>
      <w:r w:rsidRPr="007F4DDC">
        <w:t>4)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14:paraId="62831533" w14:textId="77777777" w:rsidR="006A3659" w:rsidRPr="007F4DDC" w:rsidRDefault="006A3659" w:rsidP="007F4DDC">
      <w:pPr>
        <w:ind w:firstLine="567"/>
      </w:pPr>
      <w:r w:rsidRPr="007F4DDC">
        <w:t xml:space="preserve">5) заявления, письма, жалобы граждан на неудовлетворительные условия проживания; </w:t>
      </w:r>
    </w:p>
    <w:p w14:paraId="59D138B1" w14:textId="51E2F69B" w:rsidR="006A3659" w:rsidRPr="007F4DDC" w:rsidRDefault="006A3659" w:rsidP="007F4DDC">
      <w:pPr>
        <w:ind w:firstLine="567"/>
      </w:pPr>
      <w:r w:rsidRPr="007F4DDC">
        <w:t>2.6.3 Исчерпывающий перечень документов, необходимых для принятия решения о признании многоквартирного дома аварийным и подлежащим сносу:</w:t>
      </w:r>
      <w:r w:rsidR="007F4DDC">
        <w:t xml:space="preserve"> </w:t>
      </w:r>
    </w:p>
    <w:p w14:paraId="4A78BF1C" w14:textId="77777777" w:rsidR="006A3659" w:rsidRPr="007F4DDC" w:rsidRDefault="006A3659" w:rsidP="007F4DDC">
      <w:pPr>
        <w:ind w:firstLine="567"/>
      </w:pPr>
      <w:r w:rsidRPr="007F4DDC">
        <w:t>2.6.3.1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154862BA" w14:textId="77777777" w:rsidR="006A3659" w:rsidRPr="007F4DDC" w:rsidRDefault="006A3659" w:rsidP="007F4DDC">
      <w:pPr>
        <w:ind w:firstLine="567"/>
      </w:pPr>
      <w:r w:rsidRPr="007F4DDC">
        <w:t>1) заявление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(далее – заявление) по форме согласно Приложению 2 к настоящему Регламенту;</w:t>
      </w:r>
    </w:p>
    <w:p w14:paraId="15002CF9" w14:textId="354AA0BF" w:rsidR="006A3659" w:rsidRPr="007F4DDC" w:rsidRDefault="006A3659" w:rsidP="007F4DDC">
      <w:pPr>
        <w:ind w:firstLine="567"/>
      </w:pPr>
      <w:r w:rsidRPr="007F4DDC">
        <w:t>2) копии правоустанавливающих документов</w:t>
      </w:r>
      <w:r w:rsidR="007F4DDC">
        <w:t xml:space="preserve"> </w:t>
      </w:r>
      <w:r w:rsidRPr="007F4DDC">
        <w:t>на помещение, права на которое не зарегистрировано в Едином государственном реестре недвижимости;</w:t>
      </w:r>
    </w:p>
    <w:p w14:paraId="42CA1729" w14:textId="77777777" w:rsidR="006A3659" w:rsidRPr="007F4DDC" w:rsidRDefault="006A3659" w:rsidP="007F4DDC">
      <w:pPr>
        <w:ind w:firstLine="567"/>
      </w:pPr>
      <w:r w:rsidRPr="007F4DDC">
        <w:t>3) заключение специализированной организации, проводившей обследование многоквартирного дома;</w:t>
      </w:r>
    </w:p>
    <w:p w14:paraId="5DE75D67" w14:textId="65E79946" w:rsidR="006A3659" w:rsidRPr="007F4DDC" w:rsidRDefault="006A3659" w:rsidP="007F4DDC">
      <w:pPr>
        <w:ind w:firstLine="567"/>
      </w:pPr>
      <w:proofErr w:type="gramStart"/>
      <w:r w:rsidRPr="007F4DDC">
        <w:t>4)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w:t>
      </w:r>
      <w:r w:rsidR="007F4DDC">
        <w:t xml:space="preserve"> </w:t>
      </w:r>
      <w:r w:rsidRPr="007F4DDC">
        <w:t>МВД России), паспорт гражданина СССР образца 1974 года (выданный</w:t>
      </w:r>
      <w:r w:rsidR="007F4DDC">
        <w:t xml:space="preserve"> </w:t>
      </w:r>
      <w:r w:rsidRPr="007F4DDC">
        <w:t>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7F4DDC">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14:paraId="0FF72CA3" w14:textId="77777777" w:rsidR="006A3659" w:rsidRPr="007F4DDC" w:rsidRDefault="006A3659" w:rsidP="007F4DDC">
      <w:pPr>
        <w:ind w:firstLine="567"/>
      </w:pPr>
      <w:proofErr w:type="gramStart"/>
      <w:r w:rsidRPr="007F4DDC">
        <w:lastRenderedPageBreak/>
        <w:t>5)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14:paraId="18781221" w14:textId="77777777" w:rsidR="006A3659" w:rsidRPr="007F4DDC" w:rsidRDefault="006A3659" w:rsidP="007F4DDC">
      <w:pPr>
        <w:ind w:firstLine="567"/>
      </w:pPr>
      <w:r w:rsidRPr="007F4DDC">
        <w:t xml:space="preserve">2.6.3.2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w:t>
      </w:r>
    </w:p>
    <w:p w14:paraId="515C3635" w14:textId="77777777" w:rsidR="006A3659" w:rsidRPr="007F4DDC" w:rsidRDefault="006A3659" w:rsidP="007F4DDC">
      <w:pPr>
        <w:ind w:firstLine="567"/>
      </w:pPr>
      <w:r w:rsidRPr="007F4DDC">
        <w:t>1) выписка из Единого государственного реестра юридических лиц (запрашивается в Федеральной налоговой службе Российской Федерации);</w:t>
      </w:r>
    </w:p>
    <w:p w14:paraId="59986E43" w14:textId="77777777" w:rsidR="006A3659" w:rsidRPr="007F4DDC" w:rsidRDefault="006A3659" w:rsidP="007F4DDC">
      <w:pPr>
        <w:ind w:firstLine="567"/>
      </w:pPr>
      <w:r w:rsidRPr="007F4DDC">
        <w:t>2) сведения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47CAE678" w14:textId="77777777" w:rsidR="006A3659" w:rsidRPr="007F4DDC" w:rsidRDefault="006A3659" w:rsidP="007F4DDC">
      <w:pPr>
        <w:ind w:firstLine="567"/>
      </w:pPr>
      <w:r w:rsidRPr="007F4DDC">
        <w:t>3) технический паспорт жилого помещения (запрашивается в специализированных организациях технической инвентаризации);</w:t>
      </w:r>
    </w:p>
    <w:p w14:paraId="4DF8532C" w14:textId="77777777" w:rsidR="006A3659" w:rsidRPr="007F4DDC" w:rsidRDefault="006A3659" w:rsidP="007F4DDC">
      <w:pPr>
        <w:ind w:firstLine="567"/>
      </w:pPr>
      <w:r w:rsidRPr="007F4DDC">
        <w:t>4)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14:paraId="4A9BA70F" w14:textId="77777777" w:rsidR="006A3659" w:rsidRPr="007F4DDC" w:rsidRDefault="006A3659" w:rsidP="007F4DDC">
      <w:pPr>
        <w:ind w:firstLine="567"/>
      </w:pPr>
      <w:r w:rsidRPr="007F4DDC">
        <w:t xml:space="preserve">5) заявления, письма, жалобы граждан на неудовлетворительные условия проживания. </w:t>
      </w:r>
    </w:p>
    <w:p w14:paraId="5064CFC0" w14:textId="10D772C4" w:rsidR="006A3659" w:rsidRPr="007F4DDC" w:rsidRDefault="006A3659" w:rsidP="007F4DDC">
      <w:pPr>
        <w:ind w:firstLine="567"/>
      </w:pPr>
      <w:r w:rsidRPr="007F4DDC">
        <w:t>2.6.4 Исчерпывающий перечень документов, необходимых для принятия решения о признании многоквартирного дома аварийным и подлежащим реконструкции:</w:t>
      </w:r>
      <w:r w:rsidR="007F4DDC">
        <w:t xml:space="preserve"> </w:t>
      </w:r>
    </w:p>
    <w:p w14:paraId="4682E8C5" w14:textId="77777777" w:rsidR="006A3659" w:rsidRPr="007F4DDC" w:rsidRDefault="006A3659" w:rsidP="007F4DDC">
      <w:pPr>
        <w:ind w:firstLine="567"/>
      </w:pPr>
      <w:r w:rsidRPr="007F4DDC">
        <w:t>2.6.4.1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27289640" w14:textId="77777777" w:rsidR="006A3659" w:rsidRPr="007F4DDC" w:rsidRDefault="006A3659" w:rsidP="007F4DDC">
      <w:pPr>
        <w:ind w:firstLine="567"/>
      </w:pPr>
      <w:r w:rsidRPr="007F4DDC">
        <w:t>1) заявление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(далее – заявление) по форме согласно Приложению 2 к настоящему Регламенту;</w:t>
      </w:r>
    </w:p>
    <w:p w14:paraId="5B18D011" w14:textId="0EC158A3" w:rsidR="006A3659" w:rsidRPr="007F4DDC" w:rsidRDefault="006A3659" w:rsidP="007F4DDC">
      <w:pPr>
        <w:ind w:firstLine="567"/>
      </w:pPr>
      <w:r w:rsidRPr="007F4DDC">
        <w:t>2) копии правоустанавливающих документов</w:t>
      </w:r>
      <w:r w:rsidR="007F4DDC">
        <w:t xml:space="preserve"> </w:t>
      </w:r>
      <w:r w:rsidRPr="007F4DDC">
        <w:t>на помещение, права на которое не зарегистрировано в Едином государственном реестре недвижимости;</w:t>
      </w:r>
    </w:p>
    <w:p w14:paraId="61F30C91" w14:textId="77777777" w:rsidR="006A3659" w:rsidRPr="007F4DDC" w:rsidRDefault="006A3659" w:rsidP="007F4DDC">
      <w:pPr>
        <w:ind w:firstLine="567"/>
      </w:pPr>
      <w:r w:rsidRPr="007F4DDC">
        <w:t>3) заключение специализированной организации, проводившей обследование многоквартирного дома;</w:t>
      </w:r>
    </w:p>
    <w:p w14:paraId="44360233" w14:textId="61FBE18E" w:rsidR="006A3659" w:rsidRPr="007F4DDC" w:rsidRDefault="006A3659" w:rsidP="007F4DDC">
      <w:pPr>
        <w:ind w:firstLine="567"/>
      </w:pPr>
      <w:proofErr w:type="gramStart"/>
      <w:r w:rsidRPr="007F4DDC">
        <w:t>4)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w:t>
      </w:r>
      <w:r w:rsidR="007F4DDC">
        <w:t xml:space="preserve"> </w:t>
      </w:r>
      <w:r w:rsidRPr="007F4DDC">
        <w:t>МВД России), паспорт гражданина СССР образца 1974 года (выданный</w:t>
      </w:r>
      <w:r w:rsidR="007F4DDC">
        <w:t xml:space="preserve"> </w:t>
      </w:r>
      <w:r w:rsidRPr="007F4DDC">
        <w:t>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7F4DDC">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14:paraId="66FF2B1A" w14:textId="77777777" w:rsidR="006A3659" w:rsidRPr="007F4DDC" w:rsidRDefault="006A3659" w:rsidP="007F4DDC">
      <w:pPr>
        <w:ind w:firstLine="567"/>
      </w:pPr>
      <w:proofErr w:type="gramStart"/>
      <w:r w:rsidRPr="007F4DDC">
        <w:t>5)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14:paraId="662576B5" w14:textId="77777777" w:rsidR="006A3659" w:rsidRPr="007F4DDC" w:rsidRDefault="006A3659" w:rsidP="007F4DDC">
      <w:pPr>
        <w:ind w:firstLine="567"/>
      </w:pPr>
      <w:r w:rsidRPr="007F4DDC">
        <w:t xml:space="preserve">2.6.4.2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w:t>
      </w:r>
    </w:p>
    <w:p w14:paraId="4647FE08" w14:textId="77777777" w:rsidR="006A3659" w:rsidRPr="007F4DDC" w:rsidRDefault="006A3659" w:rsidP="007F4DDC">
      <w:pPr>
        <w:ind w:firstLine="567"/>
      </w:pPr>
      <w:r w:rsidRPr="007F4DDC">
        <w:t>1) выписка из Единого государственного реестра юридических лиц (запрашивается в Федеральной налоговой службе Российской Федерации);</w:t>
      </w:r>
    </w:p>
    <w:p w14:paraId="52E9518C" w14:textId="77777777" w:rsidR="006A3659" w:rsidRPr="007F4DDC" w:rsidRDefault="006A3659" w:rsidP="007F4DDC">
      <w:pPr>
        <w:ind w:firstLine="567"/>
      </w:pPr>
      <w:r w:rsidRPr="007F4DDC">
        <w:t>2) сведения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5BEA3D20" w14:textId="77777777" w:rsidR="006A3659" w:rsidRPr="007F4DDC" w:rsidRDefault="006A3659" w:rsidP="007F4DDC">
      <w:pPr>
        <w:ind w:firstLine="567"/>
      </w:pPr>
      <w:r w:rsidRPr="007F4DDC">
        <w:t>3) технический паспорт жилого помещения (запрашивается в специализированных организациях технической инвентаризации);</w:t>
      </w:r>
    </w:p>
    <w:p w14:paraId="4437E997" w14:textId="77777777" w:rsidR="006A3659" w:rsidRPr="007F4DDC" w:rsidRDefault="006A3659" w:rsidP="007F4DDC">
      <w:pPr>
        <w:ind w:firstLine="567"/>
      </w:pPr>
      <w:r w:rsidRPr="007F4DDC">
        <w:lastRenderedPageBreak/>
        <w:t>4)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14:paraId="30090E16" w14:textId="77777777" w:rsidR="006A3659" w:rsidRPr="007F4DDC" w:rsidRDefault="006A3659" w:rsidP="007F4DDC">
      <w:pPr>
        <w:ind w:firstLine="567"/>
      </w:pPr>
      <w:r w:rsidRPr="007F4DDC">
        <w:t>5) заявления, письма, жалобы граждан на неудовлетворительные условия проживания.</w:t>
      </w:r>
    </w:p>
    <w:p w14:paraId="666E3FBA" w14:textId="77777777" w:rsidR="006A3659" w:rsidRPr="007F4DDC" w:rsidRDefault="006A3659" w:rsidP="007F4DDC">
      <w:pPr>
        <w:ind w:firstLine="567"/>
      </w:pPr>
      <w:r w:rsidRPr="007F4DDC">
        <w:t>2.6.5. Предоставленные заявление и документы должны отвечать следующим требованиям:</w:t>
      </w:r>
    </w:p>
    <w:p w14:paraId="2E8FA554" w14:textId="77777777" w:rsidR="006A3659" w:rsidRPr="007F4DDC" w:rsidRDefault="006A3659" w:rsidP="007F4DDC">
      <w:pPr>
        <w:ind w:firstLine="567"/>
      </w:pPr>
      <w:r w:rsidRPr="007F4DDC">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7C64A6D" w14:textId="77777777" w:rsidR="006A3659" w:rsidRPr="007F4DDC" w:rsidRDefault="006A3659" w:rsidP="007F4DDC">
      <w:pPr>
        <w:ind w:firstLine="567"/>
      </w:pPr>
      <w:r w:rsidRPr="007F4DDC">
        <w:t>2) тексты документов написаны разборчиво, фамилии, имена, отчества физических лиц, адреса их места жительства указаны полностью, без сокращений, в документах нет подчисток, приписок, зачеркнутых слов;</w:t>
      </w:r>
    </w:p>
    <w:p w14:paraId="6D22194D" w14:textId="77777777" w:rsidR="006A3659" w:rsidRPr="007F4DDC" w:rsidRDefault="006A3659" w:rsidP="007F4DDC">
      <w:pPr>
        <w:ind w:firstLine="567"/>
      </w:pPr>
      <w:r w:rsidRPr="007F4DDC">
        <w:t>3) в тексте документа имеющиеся исправления заверены в установленном законодательством Российской Федерации, порядке;</w:t>
      </w:r>
    </w:p>
    <w:p w14:paraId="503199C8" w14:textId="77777777" w:rsidR="006A3659" w:rsidRPr="007F4DDC" w:rsidRDefault="006A3659" w:rsidP="007F4DDC">
      <w:pPr>
        <w:ind w:firstLine="567"/>
      </w:pPr>
      <w:r w:rsidRPr="007F4DDC">
        <w:t>4) документы не исполнены карандашом;</w:t>
      </w:r>
    </w:p>
    <w:p w14:paraId="19E55C69" w14:textId="77777777" w:rsidR="006A3659" w:rsidRPr="007F4DDC" w:rsidRDefault="006A3659" w:rsidP="007F4DDC">
      <w:pPr>
        <w:ind w:firstLine="567"/>
      </w:pPr>
      <w:r w:rsidRPr="007F4DDC">
        <w:t>5) документы не имеют серьезных повреждений, наличие которых не позволяет однозначно истолковать их содержание.</w:t>
      </w:r>
    </w:p>
    <w:p w14:paraId="0F16D7F4" w14:textId="77777777" w:rsidR="006A3659" w:rsidRPr="00956F6D" w:rsidRDefault="006A3659" w:rsidP="006A3659">
      <w:pPr>
        <w:autoSpaceDE w:val="0"/>
        <w:ind w:firstLine="567"/>
        <w:rPr>
          <w:b/>
          <w:szCs w:val="24"/>
        </w:rPr>
      </w:pPr>
      <w:r w:rsidRPr="00956F6D">
        <w:rPr>
          <w:b/>
          <w:szCs w:val="24"/>
        </w:rPr>
        <w:t>2.7. Исчерпывающий перечень оснований для отказа в приеме документов, необходимых для предоставления муниципальной услуги.</w:t>
      </w:r>
    </w:p>
    <w:p w14:paraId="7A675AC4" w14:textId="77777777" w:rsidR="006A3659" w:rsidRPr="00956F6D" w:rsidRDefault="006A3659" w:rsidP="006A3659">
      <w:pPr>
        <w:autoSpaceDE w:val="0"/>
        <w:ind w:firstLine="567"/>
        <w:rPr>
          <w:szCs w:val="24"/>
        </w:rPr>
      </w:pPr>
      <w:r w:rsidRPr="00956F6D">
        <w:rPr>
          <w:szCs w:val="24"/>
        </w:rPr>
        <w:t>Исчерпывающий перечень оснований для отказа в приеме документов, необходимых для предоставления муниципальной услуги, указан в п. 3.4.1.9</w:t>
      </w:r>
      <w:r>
        <w:rPr>
          <w:szCs w:val="24"/>
        </w:rPr>
        <w:t>.</w:t>
      </w:r>
      <w:r w:rsidRPr="00956F6D">
        <w:rPr>
          <w:szCs w:val="24"/>
        </w:rPr>
        <w:t xml:space="preserve"> Регламента.</w:t>
      </w:r>
    </w:p>
    <w:p w14:paraId="6A121B12" w14:textId="77777777" w:rsidR="006A3659" w:rsidRPr="00F74FA3" w:rsidRDefault="006A3659" w:rsidP="006A3659">
      <w:pPr>
        <w:autoSpaceDE w:val="0"/>
        <w:ind w:firstLine="567"/>
        <w:rPr>
          <w:b/>
          <w:szCs w:val="24"/>
        </w:rPr>
      </w:pPr>
      <w:r w:rsidRPr="00F74FA3">
        <w:rPr>
          <w:b/>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53A563C5" w14:textId="77777777" w:rsidR="006A3659" w:rsidRPr="00F74FA3" w:rsidRDefault="006A3659" w:rsidP="006A3659">
      <w:pPr>
        <w:autoSpaceDE w:val="0"/>
        <w:ind w:firstLine="567"/>
        <w:rPr>
          <w:szCs w:val="24"/>
        </w:rPr>
      </w:pPr>
      <w:r w:rsidRPr="00F74FA3">
        <w:rPr>
          <w:szCs w:val="24"/>
        </w:rPr>
        <w:t>2.8.1. Основания для приостановления муниципальной услуги для всех вариантов предоставления муниципальной услуги: отсутствуют.</w:t>
      </w:r>
    </w:p>
    <w:p w14:paraId="0AF15B6E" w14:textId="77777777" w:rsidR="006A3659" w:rsidRDefault="006A3659" w:rsidP="006A3659">
      <w:pPr>
        <w:autoSpaceDE w:val="0"/>
        <w:autoSpaceDN w:val="0"/>
        <w:adjustRightInd w:val="0"/>
        <w:ind w:firstLine="540"/>
        <w:rPr>
          <w:szCs w:val="24"/>
        </w:rPr>
      </w:pPr>
      <w:r w:rsidRPr="00BE30D8">
        <w:rPr>
          <w:szCs w:val="24"/>
        </w:rPr>
        <w:t>2.8.2. Основания для отказа в предоставлении муниципальной услуги для всех вариантов предоставления муниципальной услуги:</w:t>
      </w:r>
    </w:p>
    <w:p w14:paraId="684D3CC9" w14:textId="77777777" w:rsidR="006A3659" w:rsidRPr="00956F6D" w:rsidRDefault="006A3659" w:rsidP="006A3659">
      <w:pPr>
        <w:autoSpaceDE w:val="0"/>
        <w:ind w:firstLine="567"/>
        <w:rPr>
          <w:szCs w:val="24"/>
        </w:rPr>
      </w:pPr>
      <w:r w:rsidRPr="00956F6D">
        <w:rPr>
          <w:szCs w:val="24"/>
        </w:rPr>
        <w:t>Исчерпывающий перечень оснований для отказа в предоставлении муниципальной услуги указан в п. 3.4.3.</w:t>
      </w:r>
      <w:r>
        <w:rPr>
          <w:szCs w:val="24"/>
        </w:rPr>
        <w:t>8</w:t>
      </w:r>
      <w:r w:rsidRPr="00956F6D">
        <w:rPr>
          <w:szCs w:val="24"/>
        </w:rPr>
        <w:t>. Регламента.</w:t>
      </w:r>
    </w:p>
    <w:p w14:paraId="7621E334" w14:textId="77777777" w:rsidR="006A3659" w:rsidRPr="00F74FA3" w:rsidRDefault="006A3659" w:rsidP="006A3659">
      <w:pPr>
        <w:autoSpaceDE w:val="0"/>
        <w:autoSpaceDN w:val="0"/>
        <w:adjustRightInd w:val="0"/>
        <w:ind w:firstLine="567"/>
        <w:rPr>
          <w:rFonts w:eastAsia="Times New Roman"/>
          <w:b/>
          <w:szCs w:val="24"/>
          <w:lang w:eastAsia="ru-RU"/>
        </w:rPr>
      </w:pPr>
      <w:r w:rsidRPr="00F74FA3">
        <w:rPr>
          <w:rFonts w:eastAsia="Times New Roman"/>
          <w:b/>
          <w:szCs w:val="24"/>
          <w:lang w:eastAsia="ru-RU"/>
        </w:rPr>
        <w:t xml:space="preserve">2.9.  Размер платы, взимаемой с заявителя при предоставлении муниципальной услуги, и способы ее взимания. </w:t>
      </w:r>
    </w:p>
    <w:p w14:paraId="0D162938"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За предоставление муниципальной услуги плата не взимается.</w:t>
      </w:r>
    </w:p>
    <w:p w14:paraId="26380F67"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За предоставление услуг, которые являются необходимыми и обязательными при предоставлении муниципальных услуг, плата взимается согласно прейскуранту цен таких организаций.</w:t>
      </w:r>
    </w:p>
    <w:p w14:paraId="4FB3B5E3" w14:textId="77777777" w:rsidR="006A3659" w:rsidRPr="00F74FA3" w:rsidRDefault="006A3659" w:rsidP="006A3659">
      <w:pPr>
        <w:autoSpaceDE w:val="0"/>
        <w:autoSpaceDN w:val="0"/>
        <w:adjustRightInd w:val="0"/>
        <w:ind w:firstLine="567"/>
        <w:rPr>
          <w:b/>
          <w:szCs w:val="24"/>
          <w:lang w:eastAsia="ru-RU"/>
        </w:rPr>
      </w:pPr>
      <w:r w:rsidRPr="00F74FA3">
        <w:rPr>
          <w:b/>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C55ACA4" w14:textId="77777777" w:rsidR="006A3659" w:rsidRPr="00F74FA3" w:rsidRDefault="006A3659" w:rsidP="006A3659">
      <w:pPr>
        <w:autoSpaceDE w:val="0"/>
        <w:autoSpaceDN w:val="0"/>
        <w:adjustRightInd w:val="0"/>
        <w:ind w:firstLine="567"/>
        <w:rPr>
          <w:szCs w:val="24"/>
          <w:lang w:eastAsia="ru-RU"/>
        </w:rPr>
      </w:pPr>
      <w:r w:rsidRPr="00F74FA3">
        <w:rPr>
          <w:szCs w:val="24"/>
          <w:lang w:eastAsia="ru-RU"/>
        </w:rPr>
        <w:t>2.10.1.  Прием заявителей в Администрации  осуществляется в порядке очереди.</w:t>
      </w:r>
    </w:p>
    <w:p w14:paraId="3DCCEDFD" w14:textId="77777777" w:rsidR="006A3659" w:rsidRPr="00F74FA3" w:rsidRDefault="006A3659" w:rsidP="006A3659">
      <w:pPr>
        <w:autoSpaceDE w:val="0"/>
        <w:autoSpaceDN w:val="0"/>
        <w:adjustRightInd w:val="0"/>
        <w:ind w:firstLine="567"/>
        <w:rPr>
          <w:szCs w:val="24"/>
          <w:lang w:eastAsia="ru-RU"/>
        </w:rPr>
      </w:pPr>
      <w:r w:rsidRPr="00F74FA3">
        <w:rPr>
          <w:szCs w:val="24"/>
          <w:lang w:eastAsia="ru-RU"/>
        </w:rPr>
        <w:t xml:space="preserve">2.10.2. Максимальный срок ожидания в очереди при подаче </w:t>
      </w:r>
      <w:r w:rsidRPr="00F74FA3">
        <w:rPr>
          <w:szCs w:val="24"/>
        </w:rPr>
        <w:t>заявления и прилагаемых документов</w:t>
      </w:r>
      <w:r w:rsidRPr="00F74FA3">
        <w:rPr>
          <w:szCs w:val="24"/>
          <w:lang w:eastAsia="ru-RU"/>
        </w:rPr>
        <w:t xml:space="preserve">  и при получении результата предоставления такой услуги составляет 15 минут.</w:t>
      </w:r>
    </w:p>
    <w:p w14:paraId="79D2D7A7" w14:textId="77777777" w:rsidR="006A3659" w:rsidRPr="00F74FA3" w:rsidRDefault="006A3659" w:rsidP="006A3659">
      <w:pPr>
        <w:autoSpaceDE w:val="0"/>
        <w:autoSpaceDN w:val="0"/>
        <w:adjustRightInd w:val="0"/>
        <w:ind w:firstLine="567"/>
        <w:rPr>
          <w:b/>
          <w:szCs w:val="24"/>
        </w:rPr>
      </w:pPr>
      <w:r w:rsidRPr="00F74FA3">
        <w:rPr>
          <w:b/>
          <w:szCs w:val="24"/>
        </w:rPr>
        <w:t xml:space="preserve">2.11. Срок регистрации запроса о предоставлении муниципальной услуги. </w:t>
      </w:r>
    </w:p>
    <w:p w14:paraId="28A80C38" w14:textId="77777777" w:rsidR="006A3659" w:rsidRPr="00F74FA3" w:rsidRDefault="006A3659" w:rsidP="006A3659">
      <w:pPr>
        <w:autoSpaceDE w:val="0"/>
        <w:ind w:firstLine="567"/>
        <w:rPr>
          <w:szCs w:val="24"/>
        </w:rPr>
      </w:pPr>
      <w:r w:rsidRPr="00F74FA3">
        <w:rPr>
          <w:szCs w:val="24"/>
        </w:rPr>
        <w:t>2.11.1. Заявление, поступившие в Администрацию, регистрируются специалистом Администрации в течение одного рабочего со дня его поступления.</w:t>
      </w:r>
    </w:p>
    <w:p w14:paraId="51E97F35" w14:textId="77777777" w:rsidR="006A3659" w:rsidRPr="00F74FA3" w:rsidRDefault="006A3659" w:rsidP="006A3659">
      <w:pPr>
        <w:autoSpaceDE w:val="0"/>
        <w:ind w:firstLine="567"/>
        <w:rPr>
          <w:szCs w:val="24"/>
        </w:rPr>
      </w:pPr>
      <w:r w:rsidRPr="00F74FA3">
        <w:rPr>
          <w:szCs w:val="24"/>
        </w:rPr>
        <w:t xml:space="preserve">2.11.2. Учет заявлений и прилагаемых документов осуществляется путем внесения записи в систему электронного документооборота. </w:t>
      </w:r>
    </w:p>
    <w:p w14:paraId="05C1FD4F" w14:textId="77777777" w:rsidR="006A3659" w:rsidRPr="00F74FA3" w:rsidRDefault="006A3659" w:rsidP="006A3659">
      <w:pPr>
        <w:autoSpaceDE w:val="0"/>
        <w:ind w:firstLine="567"/>
        <w:rPr>
          <w:szCs w:val="24"/>
        </w:rPr>
      </w:pPr>
      <w:r w:rsidRPr="00F74FA3">
        <w:rPr>
          <w:szCs w:val="24"/>
        </w:rPr>
        <w:t xml:space="preserve">2.11.3. При отсутствии технической возможности учет заявлений и прилагаемых документов осуществляется путем внесения записи в журнал учета. </w:t>
      </w:r>
    </w:p>
    <w:p w14:paraId="7E1F6622" w14:textId="77777777" w:rsidR="006A3659" w:rsidRPr="00F74FA3" w:rsidRDefault="006A3659" w:rsidP="006A3659">
      <w:pPr>
        <w:autoSpaceDE w:val="0"/>
        <w:ind w:firstLine="567"/>
        <w:rPr>
          <w:b/>
          <w:szCs w:val="24"/>
        </w:rPr>
      </w:pPr>
      <w:r w:rsidRPr="00F74FA3">
        <w:rPr>
          <w:b/>
          <w:szCs w:val="24"/>
        </w:rPr>
        <w:t>2.12. Требования к помещениям, в которых предоставляются муниципальные услуги.</w:t>
      </w:r>
    </w:p>
    <w:p w14:paraId="159E2D86" w14:textId="77777777" w:rsidR="006A3659" w:rsidRPr="007F4DDC" w:rsidRDefault="006A3659" w:rsidP="007F4DDC">
      <w:pPr>
        <w:ind w:firstLine="567"/>
      </w:pPr>
      <w:r w:rsidRPr="007F4DDC">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w:t>
      </w:r>
      <w:r w:rsidRPr="007F4DDC">
        <w:lastRenderedPageBreak/>
        <w:t xml:space="preserve">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об исправлении опечаток или ошибок, заявления о выдаче копии. </w:t>
      </w:r>
    </w:p>
    <w:p w14:paraId="70453B3A" w14:textId="77777777" w:rsidR="006A3659" w:rsidRPr="007F4DDC" w:rsidRDefault="006A3659" w:rsidP="007F4DDC">
      <w:pPr>
        <w:ind w:firstLine="567"/>
      </w:pPr>
      <w:r w:rsidRPr="007F4DDC">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2AFE2033" w14:textId="77777777" w:rsidR="006A3659" w:rsidRPr="007F4DDC" w:rsidRDefault="006A3659" w:rsidP="007F4DDC">
      <w:pPr>
        <w:ind w:firstLine="567"/>
      </w:pPr>
      <w:r w:rsidRPr="007F4DDC">
        <w:t>- информационными стендами;</w:t>
      </w:r>
    </w:p>
    <w:p w14:paraId="72260F61" w14:textId="77777777" w:rsidR="006A3659" w:rsidRPr="007F4DDC" w:rsidRDefault="006A3659" w:rsidP="007F4DDC">
      <w:pPr>
        <w:ind w:firstLine="567"/>
      </w:pPr>
      <w:r w:rsidRPr="007F4DDC">
        <w:t>- стульями и столами для письма;</w:t>
      </w:r>
    </w:p>
    <w:p w14:paraId="3928E7B0" w14:textId="258B0737" w:rsidR="006A3659" w:rsidRPr="007F4DDC" w:rsidRDefault="006A3659" w:rsidP="007F4DDC">
      <w:pPr>
        <w:ind w:firstLine="567"/>
      </w:pPr>
      <w:r w:rsidRPr="007F4DDC">
        <w:t>- бланками</w:t>
      </w:r>
      <w:r w:rsidR="007F4DDC">
        <w:t xml:space="preserve"> </w:t>
      </w:r>
      <w:r w:rsidRPr="007F4DDC">
        <w:t>заявления, заявления об исправлении опечаток или ошибок, заявления о выдаче копии</w:t>
      </w:r>
      <w:r w:rsidR="007F4DDC">
        <w:t xml:space="preserve"> </w:t>
      </w:r>
      <w:r w:rsidRPr="007F4DDC">
        <w:t>и образцами их заполнения.</w:t>
      </w:r>
    </w:p>
    <w:p w14:paraId="714D10B1" w14:textId="2168C1B3" w:rsidR="006A3659" w:rsidRPr="007F4DDC" w:rsidRDefault="006A3659" w:rsidP="007F4DDC">
      <w:pPr>
        <w:ind w:firstLine="567"/>
      </w:pPr>
      <w:r w:rsidRPr="007F4DDC">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w:t>
      </w:r>
      <w:r w:rsidR="007F4DDC">
        <w:t xml:space="preserve"> </w:t>
      </w:r>
      <w:r w:rsidRPr="007F4DDC">
        <w:t>услуги им обеспечиваются:</w:t>
      </w:r>
    </w:p>
    <w:p w14:paraId="34865AA0" w14:textId="6B832AD6" w:rsidR="006A3659" w:rsidRPr="007F4DDC" w:rsidRDefault="006A3659" w:rsidP="007F4DDC">
      <w:pPr>
        <w:ind w:firstLine="567"/>
      </w:pPr>
      <w:r w:rsidRPr="007F4DDC">
        <w:t>1) условия для беспрепятственного доступа к объекту (зданию, помещению), в котором предоставляется муниципальная</w:t>
      </w:r>
      <w:r w:rsidR="007F4DDC">
        <w:t xml:space="preserve"> </w:t>
      </w:r>
      <w:r w:rsidRPr="007F4DDC">
        <w:t xml:space="preserve">услуга; </w:t>
      </w:r>
    </w:p>
    <w:p w14:paraId="214F7D93" w14:textId="406204AE" w:rsidR="006A3659" w:rsidRPr="007F4DDC" w:rsidRDefault="006A3659" w:rsidP="007F4DDC">
      <w:pPr>
        <w:ind w:firstLine="567"/>
      </w:pPr>
      <w:r w:rsidRPr="007F4DDC">
        <w:t>2) возможность самостоятельного передвижения по территории, на которой расположены объекты (здания, помещения), в которых предоставляется муниципальная</w:t>
      </w:r>
      <w:r w:rsidR="007F4DDC">
        <w:t xml:space="preserve"> </w:t>
      </w:r>
      <w:r w:rsidRPr="007F4DDC">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019134E4" w14:textId="77777777" w:rsidR="006A3659" w:rsidRPr="007F4DDC" w:rsidRDefault="006A3659" w:rsidP="007F4DDC">
      <w:pPr>
        <w:ind w:firstLine="567"/>
      </w:pPr>
      <w:r w:rsidRPr="007F4DDC">
        <w:t xml:space="preserve">3) сопровождение инвалидов, имеющих стойкие расстройства функции зрения и самостоятельного передвижения; </w:t>
      </w:r>
    </w:p>
    <w:p w14:paraId="3AA6C30E" w14:textId="77777777" w:rsidR="006A3659" w:rsidRPr="007F4DDC" w:rsidRDefault="006A3659" w:rsidP="007F4DDC">
      <w:pPr>
        <w:ind w:firstLine="567"/>
      </w:pPr>
      <w:r w:rsidRPr="007F4DDC">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2A95BAB8" w14:textId="77777777" w:rsidR="006A3659" w:rsidRPr="007F4DDC" w:rsidRDefault="006A3659" w:rsidP="007F4DDC">
      <w:pPr>
        <w:ind w:firstLine="567"/>
      </w:pPr>
      <w:r w:rsidRPr="007F4DDC">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28E07C" w14:textId="77777777" w:rsidR="006A3659" w:rsidRPr="007F4DDC" w:rsidRDefault="006A3659" w:rsidP="007F4DDC">
      <w:pPr>
        <w:ind w:firstLine="567"/>
      </w:pPr>
      <w:r w:rsidRPr="007F4DDC">
        <w:t xml:space="preserve">6) допуск </w:t>
      </w:r>
      <w:proofErr w:type="spellStart"/>
      <w:r w:rsidRPr="007F4DDC">
        <w:t>сурдопереводчика</w:t>
      </w:r>
      <w:proofErr w:type="spellEnd"/>
      <w:r w:rsidRPr="007F4DDC">
        <w:t xml:space="preserve"> и </w:t>
      </w:r>
      <w:proofErr w:type="spellStart"/>
      <w:r w:rsidRPr="007F4DDC">
        <w:t>тифлосурдопереводчика</w:t>
      </w:r>
      <w:proofErr w:type="spellEnd"/>
      <w:r w:rsidRPr="007F4DDC">
        <w:t>;</w:t>
      </w:r>
    </w:p>
    <w:p w14:paraId="3438E55E" w14:textId="77777777" w:rsidR="006A3659" w:rsidRPr="007F4DDC" w:rsidRDefault="006A3659" w:rsidP="007F4DDC">
      <w:pPr>
        <w:ind w:firstLine="567"/>
      </w:pPr>
      <w:proofErr w:type="gramStart"/>
      <w:r w:rsidRPr="007F4DDC">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5C40558" w14:textId="244FECA6" w:rsidR="006A3659" w:rsidRPr="007F4DDC" w:rsidRDefault="006A3659" w:rsidP="007F4DDC">
      <w:pPr>
        <w:ind w:firstLine="567"/>
      </w:pPr>
      <w:r w:rsidRPr="007F4DDC">
        <w:t>8) оказание инвалидам помощи в преодолении барьеров, мешающих получению ими муниципальной</w:t>
      </w:r>
      <w:r w:rsidR="007F4DDC">
        <w:t xml:space="preserve"> </w:t>
      </w:r>
      <w:r w:rsidRPr="007F4DDC">
        <w:t>услуги наравне с другими лицами.</w:t>
      </w:r>
    </w:p>
    <w:p w14:paraId="4C0DAB4E" w14:textId="77777777" w:rsidR="006A3659" w:rsidRPr="007F4DDC" w:rsidRDefault="006A3659" w:rsidP="007F4DDC">
      <w:pPr>
        <w:ind w:firstLine="567"/>
      </w:pPr>
      <w:r w:rsidRPr="007F4DDC">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43719ADD" w14:textId="77777777" w:rsidR="006A3659" w:rsidRPr="007F4DDC" w:rsidRDefault="006A3659" w:rsidP="007F4DDC">
      <w:pPr>
        <w:ind w:firstLine="567"/>
      </w:pPr>
      <w:r w:rsidRPr="007F4DDC">
        <w:t>Требования к помещениям, в которых предоставляется муниципальная услуга, размещена на официальном сайте Балахнинского муниципального округа Нижегородской области, а так же на Едином портале государственных и муниципальных услуг (функций).</w:t>
      </w:r>
    </w:p>
    <w:p w14:paraId="784EEDB8" w14:textId="77777777" w:rsidR="006A3659" w:rsidRPr="007F4DDC" w:rsidRDefault="006A3659" w:rsidP="007F4DDC">
      <w:pPr>
        <w:ind w:firstLine="567"/>
      </w:pPr>
      <w:r w:rsidRPr="007F4DDC">
        <w:t>2.13. Показатели доступности и качества муниципальной услуги.</w:t>
      </w:r>
    </w:p>
    <w:p w14:paraId="07029918" w14:textId="77777777" w:rsidR="006A3659" w:rsidRPr="007F4DDC" w:rsidRDefault="006A3659" w:rsidP="007F4DDC">
      <w:pPr>
        <w:ind w:firstLine="567"/>
      </w:pPr>
      <w:r w:rsidRPr="007F4DDC">
        <w:t>Показателями доступности являются:</w:t>
      </w:r>
    </w:p>
    <w:p w14:paraId="09B7DAE7" w14:textId="77777777" w:rsidR="006A3659" w:rsidRPr="007F4DDC" w:rsidRDefault="006A3659" w:rsidP="007F4DDC">
      <w:pPr>
        <w:ind w:firstLine="567"/>
      </w:pPr>
      <w:r w:rsidRPr="007F4DDC">
        <w:t>1) широкий доступ к информации о предоставлении муниципальной услуги;</w:t>
      </w:r>
    </w:p>
    <w:p w14:paraId="6D5597B2" w14:textId="77777777" w:rsidR="006A3659" w:rsidRPr="007F4DDC" w:rsidRDefault="006A3659" w:rsidP="007F4DDC">
      <w:pPr>
        <w:ind w:firstLine="567"/>
      </w:pPr>
      <w:r w:rsidRPr="007F4DDC">
        <w:t>2) получение муниципальной услуги своевременно и в соответствии со стандартом предоставления муниципальной услуги;</w:t>
      </w:r>
    </w:p>
    <w:p w14:paraId="07A98852" w14:textId="77777777" w:rsidR="006A3659" w:rsidRPr="007F4DDC" w:rsidRDefault="006A3659" w:rsidP="007F4DDC">
      <w:pPr>
        <w:ind w:firstLine="567"/>
      </w:pPr>
      <w:r w:rsidRPr="007F4DDC">
        <w:t>3) получение полной, актуальной и достоверной информации о порядке предоставления муниципальной услуги;</w:t>
      </w:r>
    </w:p>
    <w:p w14:paraId="0DDF609F" w14:textId="77777777" w:rsidR="006A3659" w:rsidRPr="007F4DDC" w:rsidRDefault="006A3659" w:rsidP="007F4DDC">
      <w:pPr>
        <w:ind w:firstLine="567"/>
      </w:pPr>
      <w:r w:rsidRPr="007F4DDC">
        <w:t>4) получение информации о результате предоставления муниципальной услуги;</w:t>
      </w:r>
    </w:p>
    <w:p w14:paraId="4D8A7B65" w14:textId="77777777" w:rsidR="006A3659" w:rsidRPr="007F4DDC" w:rsidRDefault="006A3659" w:rsidP="007F4DDC">
      <w:pPr>
        <w:ind w:firstLine="567"/>
      </w:pPr>
      <w:r w:rsidRPr="007F4DDC">
        <w:lastRenderedPageBreak/>
        <w:t>5) возможность подачи документов непосредственно в Администрацию, по электронной почте, по почте либо МФЦ.</w:t>
      </w:r>
    </w:p>
    <w:p w14:paraId="54AC9E0B" w14:textId="77777777" w:rsidR="006A3659" w:rsidRPr="007F4DDC" w:rsidRDefault="006A3659" w:rsidP="007F4DDC">
      <w:pPr>
        <w:ind w:firstLine="567"/>
      </w:pPr>
      <w:r w:rsidRPr="007F4DDC">
        <w:t>Показателями качества являются:</w:t>
      </w:r>
    </w:p>
    <w:p w14:paraId="7D37E95A" w14:textId="77777777" w:rsidR="006A3659" w:rsidRPr="007F4DDC" w:rsidRDefault="006A3659" w:rsidP="007F4DDC">
      <w:pPr>
        <w:ind w:firstLine="567"/>
      </w:pPr>
      <w:r w:rsidRPr="007F4DDC">
        <w:t>1) соблюдение срока предоставления муниципальной услуги;</w:t>
      </w:r>
    </w:p>
    <w:p w14:paraId="65002E55" w14:textId="77777777" w:rsidR="006A3659" w:rsidRPr="007F4DDC" w:rsidRDefault="006A3659" w:rsidP="007F4DDC">
      <w:pPr>
        <w:ind w:firstLine="567"/>
      </w:pPr>
      <w:r w:rsidRPr="007F4DDC">
        <w:t>2) обоснованность отказов заявителям в предоставлении муниципальной услуги;</w:t>
      </w:r>
    </w:p>
    <w:p w14:paraId="52FE70D5" w14:textId="77777777" w:rsidR="006A3659" w:rsidRPr="007F4DDC" w:rsidRDefault="006A3659" w:rsidP="007F4DDC">
      <w:pPr>
        <w:ind w:firstLine="567"/>
      </w:pPr>
      <w:r w:rsidRPr="007F4DDC">
        <w:t>3) отсутствие поданных в установленном порядке жалоб на действия (бездействие) должностных лиц в ходе предоставления муниципальной услуги;</w:t>
      </w:r>
    </w:p>
    <w:p w14:paraId="063B822F" w14:textId="77777777" w:rsidR="006A3659" w:rsidRPr="007F4DDC" w:rsidRDefault="006A3659" w:rsidP="007F4DDC">
      <w:pPr>
        <w:ind w:firstLine="567"/>
      </w:pPr>
      <w:r w:rsidRPr="007F4DDC">
        <w:t>4) достоверность и полнота информирования гражданина о ходе рассмотрения его обращения;</w:t>
      </w:r>
    </w:p>
    <w:p w14:paraId="33FE00A5" w14:textId="77777777" w:rsidR="006A3659" w:rsidRPr="007F4DDC" w:rsidRDefault="006A3659" w:rsidP="007F4DDC">
      <w:pPr>
        <w:ind w:firstLine="567"/>
      </w:pPr>
      <w:r w:rsidRPr="007F4DDC">
        <w:t>5) снижение максимального срока ожидания при подаче документов и получении результата предоставления муниципальной услуги;</w:t>
      </w:r>
    </w:p>
    <w:p w14:paraId="326B7CEE" w14:textId="77777777" w:rsidR="006A3659" w:rsidRPr="007F4DDC" w:rsidRDefault="006A3659" w:rsidP="007F4DDC">
      <w:pPr>
        <w:ind w:firstLine="567"/>
      </w:pPr>
      <w:r w:rsidRPr="007F4DDC">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специалистом осуществляется: при представлении документов, при обследовании помещения и при получении результата предоставления муниципальной услуги при непосредственном обращении в </w:t>
      </w:r>
      <w:proofErr w:type="spellStart"/>
      <w:r w:rsidRPr="007F4DDC">
        <w:t>Администрациюи</w:t>
      </w:r>
      <w:proofErr w:type="spellEnd"/>
      <w:r w:rsidRPr="007F4DDC">
        <w:t xml:space="preserve"> и МФЦ. Продолжительность каждого взаимодействия не должна превышать 15 минут (за исключением обследования помещения);</w:t>
      </w:r>
    </w:p>
    <w:p w14:paraId="60A478C5" w14:textId="77777777" w:rsidR="006A3659" w:rsidRPr="007F4DDC" w:rsidRDefault="006A3659" w:rsidP="007F4DDC">
      <w:pPr>
        <w:ind w:firstLine="567"/>
      </w:pPr>
      <w:r w:rsidRPr="007F4DDC">
        <w:t>7) корректность и компетентность специалиста, взаимодействующего с заявителем при предоставлении муниципальной услуги;</w:t>
      </w:r>
    </w:p>
    <w:p w14:paraId="20BA1441" w14:textId="77777777" w:rsidR="006A3659" w:rsidRPr="007F4DDC" w:rsidRDefault="006A3659" w:rsidP="007F4DDC">
      <w:pPr>
        <w:ind w:firstLine="567"/>
      </w:pPr>
      <w:r w:rsidRPr="007F4DDC">
        <w:t>8) отсутствие допущенных опечаток и (или) ошибок в выданных в результате предоставления муниципальной услуги документах.</w:t>
      </w:r>
    </w:p>
    <w:p w14:paraId="1DA7D0AA" w14:textId="77777777" w:rsidR="006A3659" w:rsidRPr="00BE30D8" w:rsidRDefault="006A3659" w:rsidP="007F4DDC">
      <w:pPr>
        <w:autoSpaceDE w:val="0"/>
        <w:autoSpaceDN w:val="0"/>
        <w:adjustRightInd w:val="0"/>
        <w:ind w:firstLine="567"/>
        <w:rPr>
          <w:b/>
          <w:szCs w:val="24"/>
          <w:lang w:eastAsia="ru-RU"/>
        </w:rPr>
      </w:pPr>
      <w:r w:rsidRPr="00BE30D8">
        <w:rPr>
          <w:b/>
          <w:szCs w:val="24"/>
        </w:rPr>
        <w:t xml:space="preserve">2.14. Иные требования к предоставлению муниципальной услуги, </w:t>
      </w:r>
      <w:r w:rsidRPr="00BE30D8">
        <w:rPr>
          <w:b/>
          <w:szCs w:val="24"/>
          <w:lang w:eastAsia="ru-RU"/>
        </w:rPr>
        <w:t xml:space="preserve">в том числе учитывающие особенности предоставления </w:t>
      </w:r>
      <w:r>
        <w:rPr>
          <w:b/>
          <w:szCs w:val="24"/>
          <w:lang w:eastAsia="ru-RU"/>
        </w:rPr>
        <w:t>муниципальных</w:t>
      </w:r>
      <w:r w:rsidRPr="00BE30D8">
        <w:rPr>
          <w:b/>
          <w:szCs w:val="24"/>
          <w:lang w:eastAsia="ru-RU"/>
        </w:rPr>
        <w:t xml:space="preserve"> услуг в многофункциональных центрах и особенности предоставления </w:t>
      </w:r>
      <w:r>
        <w:rPr>
          <w:b/>
          <w:szCs w:val="24"/>
          <w:lang w:eastAsia="ru-RU"/>
        </w:rPr>
        <w:t>муниципальных</w:t>
      </w:r>
      <w:r w:rsidRPr="00BE30D8">
        <w:rPr>
          <w:b/>
          <w:szCs w:val="24"/>
          <w:lang w:eastAsia="ru-RU"/>
        </w:rPr>
        <w:t xml:space="preserve"> услуг в электронной форме.</w:t>
      </w:r>
    </w:p>
    <w:p w14:paraId="49FCD56F" w14:textId="77777777" w:rsidR="006A3659" w:rsidRPr="00F74FA3" w:rsidRDefault="006A3659" w:rsidP="007F4DDC">
      <w:pPr>
        <w:tabs>
          <w:tab w:val="left" w:pos="360"/>
        </w:tabs>
        <w:autoSpaceDE w:val="0"/>
        <w:ind w:firstLine="567"/>
        <w:rPr>
          <w:szCs w:val="24"/>
        </w:rPr>
      </w:pPr>
      <w:r w:rsidRPr="00F74FA3">
        <w:rPr>
          <w:szCs w:val="24"/>
        </w:rPr>
        <w:t xml:space="preserve">2.14.1. Перечень услуг, которые являются необходимыми и обязательными для </w:t>
      </w:r>
      <w:proofErr w:type="gramStart"/>
      <w:r w:rsidRPr="00F74FA3">
        <w:rPr>
          <w:szCs w:val="24"/>
        </w:rPr>
        <w:t>предоставлении</w:t>
      </w:r>
      <w:proofErr w:type="gramEnd"/>
      <w:r w:rsidRPr="00F74FA3">
        <w:rPr>
          <w:szCs w:val="24"/>
        </w:rPr>
        <w:t xml:space="preserve"> муниципальной услуги:</w:t>
      </w:r>
    </w:p>
    <w:p w14:paraId="0394EEB3" w14:textId="77777777" w:rsidR="006A3659" w:rsidRPr="00F74FA3" w:rsidRDefault="006A3659" w:rsidP="007F4DDC">
      <w:pPr>
        <w:shd w:val="clear" w:color="auto" w:fill="FFFFFF"/>
        <w:ind w:firstLine="567"/>
        <w:rPr>
          <w:szCs w:val="24"/>
        </w:rPr>
      </w:pPr>
      <w:r w:rsidRPr="00F74FA3">
        <w:rPr>
          <w:rStyle w:val="blk"/>
          <w:szCs w:val="24"/>
        </w:rPr>
        <w:t xml:space="preserve">Для принятия решения о признании жилого помещения </w:t>
      </w:r>
      <w:proofErr w:type="gramStart"/>
      <w:r w:rsidRPr="00F74FA3">
        <w:rPr>
          <w:rStyle w:val="blk"/>
          <w:szCs w:val="24"/>
        </w:rPr>
        <w:t>непригодным</w:t>
      </w:r>
      <w:proofErr w:type="gramEnd"/>
      <w:r w:rsidRPr="00F74FA3">
        <w:rPr>
          <w:rStyle w:val="blk"/>
          <w:szCs w:val="24"/>
        </w:rPr>
        <w:t xml:space="preserve"> для проживания:</w:t>
      </w:r>
    </w:p>
    <w:p w14:paraId="039607AC" w14:textId="3E4C674C" w:rsidR="006A3659" w:rsidRPr="00F74FA3" w:rsidRDefault="006A3659" w:rsidP="007F4DDC">
      <w:pPr>
        <w:shd w:val="clear" w:color="auto" w:fill="FFFFFF"/>
        <w:ind w:firstLine="567"/>
        <w:rPr>
          <w:szCs w:val="24"/>
        </w:rPr>
      </w:pPr>
      <w:r w:rsidRPr="00F74FA3">
        <w:rPr>
          <w:rStyle w:val="blk"/>
          <w:szCs w:val="24"/>
        </w:rPr>
        <w:t>-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r w:rsidRPr="004E0518">
        <w:rPr>
          <w:szCs w:val="24"/>
        </w:rPr>
        <w:t>абзацем третьим пункта 44</w:t>
      </w:r>
      <w:r w:rsidRPr="00F74FA3">
        <w:rPr>
          <w:rStyle w:val="blk"/>
          <w:szCs w:val="24"/>
        </w:rPr>
        <w:t> Положения</w:t>
      </w:r>
      <w:r w:rsidRPr="00F74FA3">
        <w:rPr>
          <w:szCs w:val="24"/>
        </w:rPr>
        <w:t>,</w:t>
      </w:r>
      <w:r w:rsidRPr="00F74FA3">
        <w:rPr>
          <w:rStyle w:val="blk"/>
          <w:szCs w:val="24"/>
        </w:rPr>
        <w:t xml:space="preserve">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14:paraId="2DB0FF44" w14:textId="77777777" w:rsidR="006A3659" w:rsidRPr="00F74FA3" w:rsidRDefault="006A3659" w:rsidP="007F4DDC">
      <w:pPr>
        <w:shd w:val="clear" w:color="auto" w:fill="FFFFFF"/>
        <w:ind w:firstLine="567"/>
        <w:rPr>
          <w:szCs w:val="24"/>
          <w:lang w:eastAsia="ru-RU"/>
        </w:rPr>
      </w:pPr>
      <w:r w:rsidRPr="00F74FA3">
        <w:rPr>
          <w:rStyle w:val="blk"/>
          <w:szCs w:val="24"/>
        </w:rPr>
        <w:t>Для принятия решения о признании многоквартирного дома аварийным и подлежащим сносу;</w:t>
      </w:r>
    </w:p>
    <w:p w14:paraId="7A3DACDD" w14:textId="77777777" w:rsidR="006A3659" w:rsidRPr="00F74FA3" w:rsidRDefault="006A3659" w:rsidP="007F4DDC">
      <w:pPr>
        <w:shd w:val="clear" w:color="auto" w:fill="FFFFFF"/>
        <w:ind w:firstLine="567"/>
        <w:rPr>
          <w:rStyle w:val="blk"/>
          <w:szCs w:val="24"/>
        </w:rPr>
      </w:pPr>
      <w:r w:rsidRPr="00F74FA3">
        <w:rPr>
          <w:rStyle w:val="blk"/>
          <w:szCs w:val="24"/>
        </w:rPr>
        <w:t>- заключение специализированной организации, проводившей обследование многоквартирного дома.</w:t>
      </w:r>
    </w:p>
    <w:p w14:paraId="2B1DA055" w14:textId="77777777" w:rsidR="006A3659" w:rsidRPr="00F74FA3" w:rsidRDefault="006A3659" w:rsidP="007F4DDC">
      <w:pPr>
        <w:shd w:val="clear" w:color="auto" w:fill="FFFFFF"/>
        <w:ind w:firstLine="567"/>
        <w:rPr>
          <w:szCs w:val="24"/>
          <w:lang w:eastAsia="ru-RU"/>
        </w:rPr>
      </w:pPr>
      <w:r w:rsidRPr="00F74FA3">
        <w:rPr>
          <w:rStyle w:val="blk"/>
          <w:szCs w:val="24"/>
        </w:rPr>
        <w:t>Для принятия решения о признании многоквартирного дома аварийным и подлежащим реконструкции;</w:t>
      </w:r>
    </w:p>
    <w:p w14:paraId="2A9CB512" w14:textId="77777777" w:rsidR="006A3659" w:rsidRPr="00F74FA3" w:rsidRDefault="006A3659" w:rsidP="007F4DDC">
      <w:pPr>
        <w:shd w:val="clear" w:color="auto" w:fill="FFFFFF"/>
        <w:ind w:firstLine="567"/>
        <w:rPr>
          <w:rStyle w:val="blk"/>
          <w:szCs w:val="24"/>
        </w:rPr>
      </w:pPr>
      <w:r w:rsidRPr="00F74FA3">
        <w:rPr>
          <w:rStyle w:val="blk"/>
          <w:szCs w:val="24"/>
        </w:rPr>
        <w:t>- заключение специализированной организации, проводившей обследование многоквартирного дома.</w:t>
      </w:r>
    </w:p>
    <w:p w14:paraId="58DB455C" w14:textId="77777777" w:rsidR="006A3659" w:rsidRPr="00F74FA3" w:rsidRDefault="006A3659" w:rsidP="007F4DDC">
      <w:pPr>
        <w:shd w:val="clear" w:color="auto" w:fill="FFFFFF"/>
        <w:ind w:firstLine="567"/>
        <w:rPr>
          <w:rStyle w:val="blk"/>
          <w:szCs w:val="24"/>
        </w:rPr>
      </w:pPr>
      <w:r w:rsidRPr="00F74FA3">
        <w:rPr>
          <w:rStyle w:val="blk"/>
          <w:szCs w:val="24"/>
        </w:rPr>
        <w:t>2.14.2. Размер платы за предоставление указанных в подпункте 2.14.1. услуг:</w:t>
      </w:r>
    </w:p>
    <w:p w14:paraId="6F00C1BF" w14:textId="77777777" w:rsidR="006A3659" w:rsidRDefault="006A3659" w:rsidP="007F4DDC">
      <w:pPr>
        <w:shd w:val="clear" w:color="auto" w:fill="FFFFFF"/>
        <w:ind w:firstLine="567"/>
        <w:rPr>
          <w:rStyle w:val="blk"/>
          <w:szCs w:val="24"/>
        </w:rPr>
      </w:pPr>
      <w:r w:rsidRPr="00F74FA3">
        <w:rPr>
          <w:rStyle w:val="blk"/>
          <w:szCs w:val="24"/>
        </w:rPr>
        <w:t xml:space="preserve">- размер платы законодательством </w:t>
      </w:r>
      <w:r>
        <w:rPr>
          <w:rStyle w:val="blk"/>
          <w:szCs w:val="24"/>
        </w:rPr>
        <w:t>Российской Федерации</w:t>
      </w:r>
      <w:r w:rsidRPr="00F74FA3">
        <w:rPr>
          <w:rStyle w:val="blk"/>
          <w:szCs w:val="24"/>
        </w:rPr>
        <w:t xml:space="preserve"> и (или) законодательством Нижегородской области не установлен. Плата взимается согласно прейскуранту цен специализированных организаций. </w:t>
      </w:r>
    </w:p>
    <w:p w14:paraId="0B15A8BD" w14:textId="2AFA1E96" w:rsidR="006A3659" w:rsidRPr="007F509F" w:rsidRDefault="006A3659" w:rsidP="007F4DDC">
      <w:pPr>
        <w:autoSpaceDE w:val="0"/>
        <w:autoSpaceDN w:val="0"/>
        <w:adjustRightInd w:val="0"/>
        <w:ind w:firstLine="567"/>
        <w:rPr>
          <w:szCs w:val="24"/>
          <w:lang w:eastAsia="ru-RU"/>
        </w:rPr>
      </w:pPr>
      <w:r w:rsidRPr="008C4C1B">
        <w:rPr>
          <w:szCs w:val="24"/>
          <w:lang w:eastAsia="ru-RU"/>
        </w:rPr>
        <w:t>2.14.3. Прием Администрацией</w:t>
      </w:r>
      <w:r w:rsidRPr="008C4C1B">
        <w:rPr>
          <w:szCs w:val="24"/>
        </w:rPr>
        <w:t xml:space="preserve"> заявления, </w:t>
      </w:r>
      <w:r w:rsidRPr="008C4C1B">
        <w:rPr>
          <w:szCs w:val="24"/>
          <w:lang w:eastAsia="ru-RU"/>
        </w:rPr>
        <w:t>заявления об исправлении опечаток или ошибок, заявления о выдаче копии и прилагаемых</w:t>
      </w:r>
      <w:r w:rsidR="007F4DDC">
        <w:rPr>
          <w:szCs w:val="24"/>
          <w:lang w:eastAsia="ru-RU"/>
        </w:rPr>
        <w:t xml:space="preserve"> </w:t>
      </w:r>
      <w:r w:rsidRPr="008C4C1B">
        <w:rPr>
          <w:szCs w:val="24"/>
          <w:lang w:eastAsia="ru-RU"/>
        </w:rPr>
        <w:t>документов осуществляются в порядке, предусмотренном разделом 3 настоящего Регламента.</w:t>
      </w:r>
      <w:r w:rsidRPr="007F509F">
        <w:rPr>
          <w:szCs w:val="24"/>
          <w:lang w:eastAsia="ru-RU"/>
        </w:rPr>
        <w:t xml:space="preserve"> </w:t>
      </w:r>
    </w:p>
    <w:p w14:paraId="58F700F3" w14:textId="77777777" w:rsidR="006A3659" w:rsidRPr="007F509F" w:rsidRDefault="006A3659" w:rsidP="007F4DDC">
      <w:pPr>
        <w:autoSpaceDE w:val="0"/>
        <w:autoSpaceDN w:val="0"/>
        <w:adjustRightInd w:val="0"/>
        <w:ind w:firstLine="567"/>
        <w:rPr>
          <w:szCs w:val="24"/>
          <w:lang w:eastAsia="ru-RU"/>
        </w:rPr>
      </w:pPr>
      <w:r w:rsidRPr="007F509F">
        <w:rPr>
          <w:szCs w:val="24"/>
          <w:lang w:eastAsia="ru-RU"/>
        </w:rPr>
        <w:t>2.</w:t>
      </w:r>
      <w:r>
        <w:rPr>
          <w:szCs w:val="24"/>
          <w:lang w:eastAsia="ru-RU"/>
        </w:rPr>
        <w:t>14.4</w:t>
      </w:r>
      <w:r w:rsidRPr="007F509F">
        <w:rPr>
          <w:szCs w:val="24"/>
          <w:lang w:eastAsia="ru-RU"/>
        </w:rPr>
        <w:t xml:space="preserve">. Заявителям обеспечивается возможность получения информации о предоставляемой муниципальной услуге на Едином портале государственных и </w:t>
      </w:r>
      <w:r w:rsidRPr="007F509F">
        <w:rPr>
          <w:szCs w:val="24"/>
          <w:lang w:eastAsia="ru-RU"/>
        </w:rPr>
        <w:lastRenderedPageBreak/>
        <w:t xml:space="preserve">муниципальных услуг (функций), Едином </w:t>
      </w:r>
      <w:proofErr w:type="gramStart"/>
      <w:r w:rsidRPr="007F509F">
        <w:rPr>
          <w:szCs w:val="24"/>
          <w:lang w:eastAsia="ru-RU"/>
        </w:rPr>
        <w:t>Интернет-портале</w:t>
      </w:r>
      <w:proofErr w:type="gramEnd"/>
      <w:r w:rsidRPr="007F509F">
        <w:rPr>
          <w:szCs w:val="24"/>
          <w:lang w:eastAsia="ru-RU"/>
        </w:rPr>
        <w:t xml:space="preserve"> государственных и муниципальных услуг (функций) Нижегородской области.</w:t>
      </w:r>
    </w:p>
    <w:p w14:paraId="16EC3D27" w14:textId="77777777" w:rsidR="006A3659" w:rsidRDefault="006A3659" w:rsidP="007F4DDC">
      <w:pPr>
        <w:autoSpaceDE w:val="0"/>
        <w:autoSpaceDN w:val="0"/>
        <w:adjustRightInd w:val="0"/>
        <w:ind w:firstLine="567"/>
        <w:rPr>
          <w:szCs w:val="24"/>
          <w:lang w:eastAsia="ru-RU"/>
        </w:rPr>
      </w:pPr>
      <w:r w:rsidRPr="007F509F">
        <w:rPr>
          <w:szCs w:val="24"/>
          <w:lang w:eastAsia="ru-RU"/>
        </w:rPr>
        <w:t>2.</w:t>
      </w:r>
      <w:r>
        <w:rPr>
          <w:szCs w:val="24"/>
          <w:lang w:eastAsia="ru-RU"/>
        </w:rPr>
        <w:t>14.5.</w:t>
      </w:r>
      <w:r w:rsidRPr="007F509F">
        <w:rPr>
          <w:szCs w:val="24"/>
          <w:lang w:eastAsia="ru-RU"/>
        </w:rPr>
        <w:t xml:space="preserve"> Для приема документов от заявителя, не имеющего возможности по состоянию здоровья обратиться к специалисту отдела жилищной политики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жилищной политики Администрации.</w:t>
      </w:r>
    </w:p>
    <w:p w14:paraId="7FF2B098" w14:textId="77777777" w:rsidR="006A3659" w:rsidRPr="007F509F" w:rsidRDefault="006A3659" w:rsidP="007F4DDC">
      <w:pPr>
        <w:autoSpaceDE w:val="0"/>
        <w:autoSpaceDN w:val="0"/>
        <w:adjustRightInd w:val="0"/>
        <w:ind w:firstLine="567"/>
        <w:rPr>
          <w:szCs w:val="24"/>
          <w:lang w:eastAsia="ru-RU"/>
        </w:rPr>
      </w:pPr>
      <w:r w:rsidRPr="008C4C1B">
        <w:rPr>
          <w:szCs w:val="24"/>
          <w:lang w:eastAsia="ru-RU"/>
        </w:rPr>
        <w:t xml:space="preserve">2.14.6. </w:t>
      </w:r>
      <w:r>
        <w:rPr>
          <w:szCs w:val="24"/>
          <w:lang w:eastAsia="ru-RU"/>
        </w:rPr>
        <w:t>П</w:t>
      </w:r>
      <w:r w:rsidRPr="008C4C1B">
        <w:rPr>
          <w:szCs w:val="24"/>
          <w:lang w:eastAsia="ru-RU"/>
        </w:rPr>
        <w:t>редоставления муниципальн</w:t>
      </w:r>
      <w:r>
        <w:rPr>
          <w:szCs w:val="24"/>
          <w:lang w:eastAsia="ru-RU"/>
        </w:rPr>
        <w:t>ой</w:t>
      </w:r>
      <w:r w:rsidRPr="008C4C1B">
        <w:rPr>
          <w:szCs w:val="24"/>
          <w:lang w:eastAsia="ru-RU"/>
        </w:rPr>
        <w:t xml:space="preserve"> услуг</w:t>
      </w:r>
      <w:r>
        <w:rPr>
          <w:szCs w:val="24"/>
          <w:lang w:eastAsia="ru-RU"/>
        </w:rPr>
        <w:t>и</w:t>
      </w:r>
      <w:r w:rsidRPr="008C4C1B">
        <w:rPr>
          <w:szCs w:val="24"/>
          <w:lang w:eastAsia="ru-RU"/>
        </w:rPr>
        <w:t xml:space="preserve"> в </w:t>
      </w:r>
      <w:r>
        <w:rPr>
          <w:szCs w:val="24"/>
          <w:lang w:eastAsia="ru-RU"/>
        </w:rPr>
        <w:t>МФЦ</w:t>
      </w:r>
      <w:r w:rsidRPr="008C4C1B">
        <w:rPr>
          <w:szCs w:val="24"/>
          <w:lang w:eastAsia="ru-RU"/>
        </w:rPr>
        <w:t xml:space="preserve"> осуществля</w:t>
      </w:r>
      <w:r>
        <w:rPr>
          <w:szCs w:val="24"/>
          <w:lang w:eastAsia="ru-RU"/>
        </w:rPr>
        <w:t>е</w:t>
      </w:r>
      <w:r w:rsidRPr="008C4C1B">
        <w:rPr>
          <w:szCs w:val="24"/>
          <w:lang w:eastAsia="ru-RU"/>
        </w:rPr>
        <w:t>тся в порядке, предусмотренном разделом 3 настоящего Регламента.</w:t>
      </w:r>
      <w:r w:rsidRPr="007F509F">
        <w:rPr>
          <w:szCs w:val="24"/>
          <w:lang w:eastAsia="ru-RU"/>
        </w:rPr>
        <w:t xml:space="preserve"> </w:t>
      </w:r>
    </w:p>
    <w:p w14:paraId="1C6DB699" w14:textId="77777777" w:rsidR="006A3659" w:rsidRDefault="006A3659" w:rsidP="007F4DDC">
      <w:pPr>
        <w:autoSpaceDE w:val="0"/>
        <w:autoSpaceDN w:val="0"/>
        <w:adjustRightInd w:val="0"/>
        <w:ind w:firstLine="567"/>
        <w:rPr>
          <w:szCs w:val="24"/>
          <w:lang w:eastAsia="ru-RU"/>
        </w:rPr>
      </w:pPr>
      <w:r>
        <w:rPr>
          <w:szCs w:val="24"/>
          <w:lang w:eastAsia="ru-RU"/>
        </w:rPr>
        <w:t>2.14.7. Предоставление муниципальной услуги в электронной форме, не предусмотрено.</w:t>
      </w:r>
    </w:p>
    <w:p w14:paraId="754A40CF" w14:textId="77777777" w:rsidR="006A3659" w:rsidRPr="007F4DDC" w:rsidRDefault="006A3659" w:rsidP="007F4DDC">
      <w:pPr>
        <w:ind w:firstLine="0"/>
        <w:jc w:val="center"/>
        <w:rPr>
          <w:b/>
          <w:bCs/>
        </w:rPr>
      </w:pPr>
    </w:p>
    <w:p w14:paraId="3CA53405" w14:textId="4D7FB20A" w:rsidR="006A3659" w:rsidRPr="007F4DDC" w:rsidRDefault="006A3659" w:rsidP="007F4DDC">
      <w:pPr>
        <w:ind w:firstLine="0"/>
        <w:jc w:val="center"/>
        <w:rPr>
          <w:b/>
          <w:bCs/>
        </w:rPr>
      </w:pPr>
      <w:r w:rsidRPr="007F4DDC">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28C9702C" w14:textId="77777777" w:rsidR="006A3659" w:rsidRPr="00F74FA3" w:rsidRDefault="006A3659" w:rsidP="006A3659">
      <w:pPr>
        <w:shd w:val="clear" w:color="auto" w:fill="FFFFFF"/>
        <w:ind w:firstLine="567"/>
        <w:rPr>
          <w:b/>
          <w:szCs w:val="24"/>
        </w:rPr>
      </w:pPr>
    </w:p>
    <w:p w14:paraId="52E0FEFB" w14:textId="77777777"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3.1.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14:paraId="1CA2C977"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прием и регистрация заявления и прилагаемых к нему документов;</w:t>
      </w:r>
    </w:p>
    <w:p w14:paraId="2C178B63"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xml:space="preserve">- </w:t>
      </w:r>
      <w:r w:rsidRPr="00F74FA3">
        <w:rPr>
          <w:szCs w:val="24"/>
        </w:rPr>
        <w:t>формирование пакета документов, в том числе направление межведомственных запросов, для рассмотрения на заседании Комиссии</w:t>
      </w:r>
      <w:r w:rsidRPr="00F74FA3">
        <w:rPr>
          <w:rFonts w:eastAsia="Times New Roman"/>
          <w:szCs w:val="24"/>
          <w:lang w:eastAsia="ru-RU"/>
        </w:rPr>
        <w:t>;</w:t>
      </w:r>
    </w:p>
    <w:p w14:paraId="1E4B0E70"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рассмотрение документов Комиссией.</w:t>
      </w:r>
    </w:p>
    <w:p w14:paraId="40759E60"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xml:space="preserve">- подготовка проекта постановления Администрации на основании заключения Комиссии и (или) акта обследования; </w:t>
      </w:r>
    </w:p>
    <w:p w14:paraId="7B49B1D9" w14:textId="44C4D081"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направление заявителю результата муниципальной услуги.</w:t>
      </w:r>
      <w:r w:rsidR="007F4DDC">
        <w:rPr>
          <w:rFonts w:eastAsia="Times New Roman"/>
          <w:szCs w:val="24"/>
          <w:lang w:eastAsia="ru-RU"/>
        </w:rPr>
        <w:t xml:space="preserve"> </w:t>
      </w:r>
    </w:p>
    <w:p w14:paraId="5538BE07" w14:textId="77777777"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 xml:space="preserve">3.2. </w:t>
      </w:r>
      <w:proofErr w:type="gramStart"/>
      <w:r w:rsidRPr="00F74FA3">
        <w:rPr>
          <w:rFonts w:eastAsia="Times New Roman"/>
          <w:b/>
          <w:szCs w:val="24"/>
          <w:lang w:eastAsia="ru-RU"/>
        </w:rPr>
        <w:t>Исправление опечаток или ошибок в постановлении Администрации о признании помещения жилым помещением, постановлении Администрации об отказе в признании помещения жилым помещением, постановлении Администрации о признании жилого помещения непригодным для проживания, многоквартирного дома аварийным и подлежащим сносу или реконструкции, постановлении Администрации об отказе в признании жилого помещения непригодным для проживания, многоквартирного дома аварийным и подлежащим носу или реконструкции включает в себя</w:t>
      </w:r>
      <w:proofErr w:type="gramEnd"/>
      <w:r w:rsidRPr="00F74FA3">
        <w:rPr>
          <w:rFonts w:eastAsia="Times New Roman"/>
          <w:b/>
          <w:szCs w:val="24"/>
          <w:lang w:eastAsia="ru-RU"/>
        </w:rPr>
        <w:t xml:space="preserve"> следующие административные процедуры:</w:t>
      </w:r>
    </w:p>
    <w:p w14:paraId="7CDEF778"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прием и регистрация заявления об исправлении опечаток или ошибок;</w:t>
      </w:r>
    </w:p>
    <w:p w14:paraId="10C8AA23"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рассмотрение заявления об исправления опечаток или ошибок и принятие решения;</w:t>
      </w:r>
    </w:p>
    <w:p w14:paraId="7D33B7C9"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направление результата заявителю.</w:t>
      </w:r>
    </w:p>
    <w:p w14:paraId="441E8744" w14:textId="47CB0642"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 xml:space="preserve">3.3. </w:t>
      </w:r>
      <w:proofErr w:type="gramStart"/>
      <w:r w:rsidRPr="00F74FA3">
        <w:rPr>
          <w:rFonts w:eastAsia="Times New Roman"/>
          <w:b/>
          <w:szCs w:val="24"/>
          <w:lang w:eastAsia="ru-RU"/>
        </w:rPr>
        <w:t>Выдача копии постановления</w:t>
      </w:r>
      <w:r w:rsidRPr="00F74FA3">
        <w:rPr>
          <w:b/>
          <w:szCs w:val="24"/>
          <w:lang w:eastAsia="ru-RU"/>
        </w:rPr>
        <w:t xml:space="preserve"> Администрации </w:t>
      </w:r>
      <w:r w:rsidRPr="00F74FA3">
        <w:rPr>
          <w:rFonts w:eastAsia="Times New Roman"/>
          <w:b/>
          <w:szCs w:val="24"/>
          <w:lang w:eastAsia="ru-RU"/>
        </w:rPr>
        <w:t>о признании помещения жилым помещением, постановления Администрации об отказе в признании помещения жилым помещением,</w:t>
      </w:r>
      <w:r w:rsidR="007F4DDC">
        <w:rPr>
          <w:rFonts w:eastAsia="Times New Roman"/>
          <w:b/>
          <w:szCs w:val="24"/>
          <w:lang w:eastAsia="ru-RU"/>
        </w:rPr>
        <w:t xml:space="preserve"> </w:t>
      </w:r>
      <w:r w:rsidRPr="00F74FA3">
        <w:rPr>
          <w:rFonts w:eastAsia="Times New Roman"/>
          <w:b/>
          <w:szCs w:val="24"/>
          <w:lang w:eastAsia="ru-RU"/>
        </w:rPr>
        <w:t>постановления Администрации о признании жилого помещения непригодным для проживания, многоквартирного дома аварийным и подлежащим сносу или реконструкции, постановления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 включает в себя следующие административные процедуры</w:t>
      </w:r>
      <w:proofErr w:type="gramEnd"/>
      <w:r w:rsidRPr="00F74FA3">
        <w:rPr>
          <w:rFonts w:eastAsia="Times New Roman"/>
          <w:b/>
          <w:szCs w:val="24"/>
          <w:lang w:eastAsia="ru-RU"/>
        </w:rPr>
        <w:t>:</w:t>
      </w:r>
    </w:p>
    <w:p w14:paraId="62380F3F"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прием и регистрация заявления о выдаче копии и прилагаемых к нему документов;</w:t>
      </w:r>
    </w:p>
    <w:p w14:paraId="1BADD209"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рассмотрение заявления о выдаче копии и принятие решения;</w:t>
      </w:r>
    </w:p>
    <w:p w14:paraId="765F5731"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направление результата заявителю.</w:t>
      </w:r>
    </w:p>
    <w:p w14:paraId="42A0EE48" w14:textId="77777777"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3.4.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реконструкцию.</w:t>
      </w:r>
    </w:p>
    <w:p w14:paraId="32E2272F" w14:textId="77777777" w:rsidR="006A3659" w:rsidRPr="00F74FA3" w:rsidRDefault="006A3659" w:rsidP="006A3659">
      <w:pPr>
        <w:ind w:firstLine="567"/>
        <w:rPr>
          <w:b/>
          <w:szCs w:val="24"/>
        </w:rPr>
      </w:pPr>
      <w:r w:rsidRPr="00F74FA3">
        <w:rPr>
          <w:rFonts w:eastAsia="Times New Roman"/>
          <w:b/>
          <w:szCs w:val="24"/>
          <w:lang w:eastAsia="ru-RU"/>
        </w:rPr>
        <w:t xml:space="preserve">3.4.1. </w:t>
      </w:r>
      <w:r w:rsidRPr="00F74FA3">
        <w:rPr>
          <w:b/>
          <w:szCs w:val="24"/>
        </w:rPr>
        <w:t>Прием и регистрация заявления и прилагаемых к нему документов</w:t>
      </w:r>
      <w:r w:rsidRPr="00F74FA3">
        <w:rPr>
          <w:b/>
        </w:rPr>
        <w:t>.</w:t>
      </w:r>
    </w:p>
    <w:p w14:paraId="2906068D" w14:textId="77777777" w:rsidR="006A3659" w:rsidRPr="00F74FA3" w:rsidRDefault="006A3659" w:rsidP="006A3659">
      <w:pPr>
        <w:shd w:val="clear" w:color="auto" w:fill="FFFFFF"/>
        <w:ind w:firstLine="567"/>
        <w:rPr>
          <w:szCs w:val="24"/>
        </w:rPr>
      </w:pPr>
      <w:r w:rsidRPr="00F74FA3">
        <w:rPr>
          <w:szCs w:val="24"/>
        </w:rPr>
        <w:lastRenderedPageBreak/>
        <w:t>3.4.1.</w:t>
      </w:r>
      <w:r>
        <w:rPr>
          <w:szCs w:val="24"/>
        </w:rPr>
        <w:t>1</w:t>
      </w:r>
      <w:r w:rsidRPr="00F74FA3">
        <w:rPr>
          <w:szCs w:val="24"/>
        </w:rPr>
        <w:t>. Основанием для начала административного действия «Прием и регистрация заявления и прилагаемых к нему документов» является поступившее заявление и прилагаемые документы при личном обращении в Администрацию, направленное по почте с уведомлением о вручении либо через МФЦ.</w:t>
      </w:r>
    </w:p>
    <w:p w14:paraId="673605D8" w14:textId="77777777" w:rsidR="006A3659" w:rsidRPr="00F74FA3" w:rsidRDefault="006A3659" w:rsidP="006A3659">
      <w:pPr>
        <w:shd w:val="clear" w:color="auto" w:fill="FFFFFF"/>
        <w:ind w:firstLine="567"/>
        <w:rPr>
          <w:szCs w:val="24"/>
        </w:rPr>
      </w:pPr>
      <w:r w:rsidRPr="00F74FA3">
        <w:rPr>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14:paraId="1E8B1945" w14:textId="77777777" w:rsidR="006A3659" w:rsidRPr="00F74FA3" w:rsidRDefault="006A3659" w:rsidP="006A3659">
      <w:pPr>
        <w:shd w:val="clear" w:color="auto" w:fill="FFFFFF"/>
        <w:ind w:firstLine="567"/>
        <w:rPr>
          <w:szCs w:val="24"/>
        </w:rPr>
      </w:pPr>
      <w:r w:rsidRPr="00F74FA3">
        <w:rPr>
          <w:szCs w:val="24"/>
        </w:rPr>
        <w:t>3.4.1.</w:t>
      </w:r>
      <w:r>
        <w:rPr>
          <w:szCs w:val="24"/>
        </w:rPr>
        <w:t>2</w:t>
      </w:r>
      <w:r w:rsidRPr="00F74FA3">
        <w:rPr>
          <w:szCs w:val="24"/>
        </w:rPr>
        <w:t>. Прием и регистрация заявления осуществляется специалистом Администрации.</w:t>
      </w:r>
    </w:p>
    <w:p w14:paraId="595531D3" w14:textId="49DB1D06" w:rsidR="006A3659" w:rsidRPr="00F74FA3" w:rsidRDefault="006A3659" w:rsidP="006A3659">
      <w:pPr>
        <w:shd w:val="clear" w:color="auto" w:fill="FFFFFF"/>
        <w:ind w:firstLine="567"/>
        <w:rPr>
          <w:szCs w:val="24"/>
        </w:rPr>
      </w:pPr>
      <w:r w:rsidRPr="00F74FA3">
        <w:rPr>
          <w:szCs w:val="24"/>
        </w:rPr>
        <w:t>3.4.1.</w:t>
      </w:r>
      <w:r>
        <w:rPr>
          <w:szCs w:val="24"/>
        </w:rPr>
        <w:t>3</w:t>
      </w:r>
      <w:r w:rsidRPr="00F74FA3">
        <w:rPr>
          <w:szCs w:val="24"/>
        </w:rPr>
        <w:t>. При обращении заявителя на личном приеме в Администрации</w:t>
      </w:r>
      <w:r w:rsidR="007F4DDC">
        <w:rPr>
          <w:szCs w:val="24"/>
        </w:rPr>
        <w:t xml:space="preserve"> </w:t>
      </w:r>
      <w:r w:rsidRPr="00F74FA3">
        <w:rPr>
          <w:szCs w:val="24"/>
        </w:rPr>
        <w:t>заявление</w:t>
      </w:r>
      <w:r w:rsidR="007F4DDC">
        <w:rPr>
          <w:szCs w:val="24"/>
        </w:rPr>
        <w:t xml:space="preserve"> </w:t>
      </w:r>
      <w:r w:rsidRPr="00F74FA3">
        <w:rPr>
          <w:szCs w:val="24"/>
        </w:rPr>
        <w:t xml:space="preserve">и прилагаемые документы заявителя фиксируются в журнале входящей корреспонденции. </w:t>
      </w:r>
    </w:p>
    <w:p w14:paraId="3465499D" w14:textId="77777777" w:rsidR="006A3659" w:rsidRPr="00F74FA3" w:rsidRDefault="006A3659" w:rsidP="006A3659">
      <w:pPr>
        <w:shd w:val="clear" w:color="auto" w:fill="FFFFFF"/>
        <w:ind w:firstLine="567"/>
        <w:rPr>
          <w:szCs w:val="24"/>
        </w:rPr>
      </w:pPr>
      <w:r w:rsidRPr="00F74FA3">
        <w:rPr>
          <w:szCs w:val="24"/>
        </w:rPr>
        <w:t>3.4.1.</w:t>
      </w:r>
      <w:r>
        <w:rPr>
          <w:szCs w:val="24"/>
        </w:rPr>
        <w:t>4</w:t>
      </w:r>
      <w:r w:rsidRPr="00F74FA3">
        <w:rPr>
          <w:szCs w:val="24"/>
        </w:rPr>
        <w:t>. При обращении в Администрацию, специалист Администрации:</w:t>
      </w:r>
    </w:p>
    <w:p w14:paraId="2CC5DD55" w14:textId="77777777" w:rsidR="006A3659" w:rsidRPr="00F74FA3" w:rsidRDefault="006A3659" w:rsidP="006A3659">
      <w:pPr>
        <w:shd w:val="clear" w:color="auto" w:fill="FFFFFF"/>
        <w:ind w:firstLine="567"/>
        <w:rPr>
          <w:szCs w:val="24"/>
        </w:rPr>
      </w:pPr>
      <w:r w:rsidRPr="00F74FA3">
        <w:rPr>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3DC8E2CA" w14:textId="77777777" w:rsidR="006A3659" w:rsidRPr="00F74FA3" w:rsidRDefault="006A3659" w:rsidP="006A3659">
      <w:pPr>
        <w:shd w:val="clear" w:color="auto" w:fill="FFFFFF"/>
        <w:ind w:firstLine="567"/>
        <w:rPr>
          <w:szCs w:val="24"/>
        </w:rPr>
      </w:pPr>
      <w:r w:rsidRPr="00F74FA3">
        <w:rPr>
          <w:szCs w:val="24"/>
        </w:rPr>
        <w:t>б) информирует при личном приеме заявителя о порядке и сроках предоставления муниципальной услуги;</w:t>
      </w:r>
    </w:p>
    <w:p w14:paraId="5EB14236" w14:textId="77777777" w:rsidR="006A3659" w:rsidRPr="00F74FA3" w:rsidRDefault="006A3659" w:rsidP="006A3659">
      <w:pPr>
        <w:shd w:val="clear" w:color="auto" w:fill="FFFFFF"/>
        <w:ind w:firstLine="567"/>
        <w:rPr>
          <w:szCs w:val="24"/>
        </w:rPr>
      </w:pPr>
      <w:r w:rsidRPr="00F74FA3">
        <w:rPr>
          <w:szCs w:val="24"/>
        </w:rPr>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14:paraId="514601DC" w14:textId="77777777" w:rsidR="006A3659" w:rsidRPr="00F74FA3" w:rsidRDefault="006A3659" w:rsidP="006A3659">
      <w:pPr>
        <w:autoSpaceDE w:val="0"/>
        <w:autoSpaceDN w:val="0"/>
        <w:adjustRightInd w:val="0"/>
        <w:ind w:firstLine="567"/>
        <w:rPr>
          <w:szCs w:val="24"/>
          <w:lang w:eastAsia="ru-RU"/>
        </w:rPr>
      </w:pPr>
      <w:r w:rsidRPr="00F74FA3">
        <w:rPr>
          <w:szCs w:val="24"/>
        </w:rPr>
        <w:t xml:space="preserve">г) </w:t>
      </w:r>
      <w:r w:rsidRPr="00F74FA3">
        <w:rPr>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F74FA3">
        <w:rPr>
          <w:szCs w:val="24"/>
          <w:lang w:eastAsia="ru-RU"/>
        </w:rPr>
        <w:t>кроме</w:t>
      </w:r>
      <w:proofErr w:type="gramEnd"/>
      <w:r w:rsidRPr="00F74FA3">
        <w:rPr>
          <w:szCs w:val="24"/>
          <w:lang w:eastAsia="ru-RU"/>
        </w:rPr>
        <w:t xml:space="preserve"> нотариально заверенных);</w:t>
      </w:r>
    </w:p>
    <w:p w14:paraId="05C23283" w14:textId="5D415F06" w:rsidR="006A3659" w:rsidRPr="00F74FA3" w:rsidRDefault="006A3659" w:rsidP="006A3659">
      <w:pPr>
        <w:shd w:val="clear" w:color="auto" w:fill="FFFFFF"/>
        <w:ind w:firstLine="567"/>
        <w:rPr>
          <w:szCs w:val="24"/>
        </w:rPr>
      </w:pPr>
      <w:r w:rsidRPr="00F74FA3">
        <w:rPr>
          <w:szCs w:val="24"/>
        </w:rPr>
        <w:t>При приеме документов заявителю (представителю заявителя) выдается расписка о приеме и регистрации заявления</w:t>
      </w:r>
      <w:r w:rsidR="007F4DDC">
        <w:rPr>
          <w:szCs w:val="24"/>
        </w:rPr>
        <w:t xml:space="preserve"> </w:t>
      </w:r>
      <w:r w:rsidRPr="00F74FA3">
        <w:rPr>
          <w:szCs w:val="24"/>
        </w:rPr>
        <w:t xml:space="preserve">и прилагаемых документов. </w:t>
      </w:r>
    </w:p>
    <w:p w14:paraId="06187A0D" w14:textId="77777777" w:rsidR="006A3659" w:rsidRPr="00F74FA3" w:rsidRDefault="006A3659" w:rsidP="006A3659">
      <w:pPr>
        <w:shd w:val="clear" w:color="auto" w:fill="FFFFFF"/>
        <w:ind w:firstLine="567"/>
        <w:rPr>
          <w:szCs w:val="24"/>
        </w:rPr>
      </w:pPr>
      <w:r w:rsidRPr="00F74FA3">
        <w:rPr>
          <w:szCs w:val="24"/>
        </w:rPr>
        <w:t>3.4.1.</w:t>
      </w:r>
      <w:r>
        <w:rPr>
          <w:szCs w:val="24"/>
        </w:rPr>
        <w:t>5</w:t>
      </w:r>
      <w:r w:rsidRPr="00F74FA3">
        <w:rPr>
          <w:szCs w:val="24"/>
        </w:rPr>
        <w:t>. Срок осуществления действий по регистрации документов - 15 минут в течение одного рабочего дня.</w:t>
      </w:r>
    </w:p>
    <w:p w14:paraId="740EE982" w14:textId="77777777" w:rsidR="006A3659" w:rsidRPr="00F74FA3" w:rsidRDefault="006A3659" w:rsidP="006A3659">
      <w:pPr>
        <w:shd w:val="clear" w:color="auto" w:fill="FFFFFF"/>
        <w:ind w:firstLine="567"/>
        <w:rPr>
          <w:szCs w:val="24"/>
        </w:rPr>
      </w:pPr>
      <w:r w:rsidRPr="00F74FA3">
        <w:rPr>
          <w:szCs w:val="24"/>
        </w:rPr>
        <w:t>3.4.1.</w:t>
      </w:r>
      <w:r>
        <w:rPr>
          <w:szCs w:val="24"/>
        </w:rPr>
        <w:t>6</w:t>
      </w:r>
      <w:r w:rsidRPr="00F74FA3">
        <w:rPr>
          <w:szCs w:val="24"/>
        </w:rPr>
        <w:t>. Критерий принятия решения о регистрации документов – поступление заявления и прилагаемых документов.</w:t>
      </w:r>
    </w:p>
    <w:p w14:paraId="7B21278B" w14:textId="77777777" w:rsidR="006A3659" w:rsidRPr="00F74FA3" w:rsidRDefault="006A3659" w:rsidP="006A3659">
      <w:pPr>
        <w:shd w:val="clear" w:color="auto" w:fill="FFFFFF"/>
        <w:ind w:firstLine="567"/>
        <w:rPr>
          <w:szCs w:val="24"/>
        </w:rPr>
      </w:pPr>
      <w:r w:rsidRPr="00F74FA3">
        <w:rPr>
          <w:szCs w:val="24"/>
        </w:rPr>
        <w:t>3.4.1.</w:t>
      </w:r>
      <w:r>
        <w:rPr>
          <w:szCs w:val="24"/>
        </w:rPr>
        <w:t>7</w:t>
      </w:r>
      <w:r w:rsidRPr="00F74FA3">
        <w:rPr>
          <w:szCs w:val="24"/>
        </w:rPr>
        <w:t>. Результатом административного действия является прием и регистрация заявления и прилагаемых к нему документов.</w:t>
      </w:r>
    </w:p>
    <w:p w14:paraId="41F7017F" w14:textId="77777777" w:rsidR="006A3659" w:rsidRDefault="006A3659" w:rsidP="006A3659">
      <w:pPr>
        <w:shd w:val="clear" w:color="auto" w:fill="FFFFFF"/>
        <w:ind w:firstLine="567"/>
        <w:rPr>
          <w:szCs w:val="24"/>
        </w:rPr>
      </w:pPr>
      <w:r w:rsidRPr="00F74FA3">
        <w:rPr>
          <w:szCs w:val="24"/>
        </w:rPr>
        <w:t>3.4.1.</w:t>
      </w:r>
      <w:r>
        <w:rPr>
          <w:szCs w:val="24"/>
        </w:rPr>
        <w:t>8</w:t>
      </w:r>
      <w:r w:rsidRPr="00F74FA3">
        <w:rPr>
          <w:szCs w:val="24"/>
        </w:rPr>
        <w:t>. Фиксация результата в журнал входящей корреспонденции.</w:t>
      </w:r>
    </w:p>
    <w:p w14:paraId="3C0144AC" w14:textId="77777777" w:rsidR="006A3659" w:rsidRPr="00D60DFF" w:rsidRDefault="006A3659" w:rsidP="006A3659">
      <w:pPr>
        <w:autoSpaceDE w:val="0"/>
        <w:ind w:firstLine="567"/>
        <w:rPr>
          <w:szCs w:val="24"/>
        </w:rPr>
      </w:pPr>
      <w:r>
        <w:rPr>
          <w:szCs w:val="24"/>
        </w:rPr>
        <w:t xml:space="preserve">3.4.1.9. </w:t>
      </w:r>
      <w:r w:rsidRPr="00D60DFF">
        <w:rPr>
          <w:szCs w:val="24"/>
        </w:rPr>
        <w:t>Исчерпывающий перечень оснований для отказа в приеме документов, необходимых для предоставления муниципальной услуги.</w:t>
      </w:r>
    </w:p>
    <w:p w14:paraId="17B444AB" w14:textId="77777777" w:rsidR="006A3659" w:rsidRDefault="006A3659" w:rsidP="006A3659">
      <w:pPr>
        <w:autoSpaceDE w:val="0"/>
        <w:ind w:firstLine="567"/>
        <w:rPr>
          <w:szCs w:val="24"/>
        </w:rPr>
      </w:pPr>
      <w:r w:rsidRPr="00F74FA3">
        <w:rPr>
          <w:b/>
          <w:szCs w:val="24"/>
        </w:rPr>
        <w:t xml:space="preserve">- </w:t>
      </w:r>
      <w:proofErr w:type="gramStart"/>
      <w:r w:rsidRPr="00F74FA3">
        <w:rPr>
          <w:szCs w:val="24"/>
        </w:rPr>
        <w:t>з</w:t>
      </w:r>
      <w:proofErr w:type="gramEnd"/>
      <w:r w:rsidRPr="00F74FA3">
        <w:rPr>
          <w:szCs w:val="24"/>
        </w:rPr>
        <w:t>аявление подано неуполномоченным лицом (в том числе отсутствует факт подтверждения законного представителя</w:t>
      </w:r>
      <w:r>
        <w:rPr>
          <w:szCs w:val="24"/>
        </w:rPr>
        <w:t>);</w:t>
      </w:r>
    </w:p>
    <w:p w14:paraId="79BB00DA" w14:textId="77777777" w:rsidR="006A3659" w:rsidRDefault="006A3659" w:rsidP="006A3659">
      <w:pPr>
        <w:autoSpaceDE w:val="0"/>
        <w:ind w:firstLine="567"/>
        <w:rPr>
          <w:szCs w:val="24"/>
        </w:rPr>
      </w:pPr>
      <w:r>
        <w:rPr>
          <w:szCs w:val="24"/>
        </w:rPr>
        <w:t>- не предоставлены документы, указанные в п. 2.6 настоящего Регламента;</w:t>
      </w:r>
    </w:p>
    <w:p w14:paraId="161C95E5" w14:textId="77777777" w:rsidR="006A3659" w:rsidRDefault="006A3659" w:rsidP="006A3659">
      <w:pPr>
        <w:autoSpaceDE w:val="0"/>
        <w:autoSpaceDN w:val="0"/>
        <w:adjustRightInd w:val="0"/>
        <w:ind w:firstLine="567"/>
        <w:rPr>
          <w:szCs w:val="24"/>
          <w:lang w:eastAsia="ru-RU"/>
        </w:rPr>
      </w:pPr>
      <w:r>
        <w:rPr>
          <w:szCs w:val="24"/>
        </w:rPr>
        <w:t>-</w:t>
      </w:r>
      <w:r w:rsidRPr="00964AD4">
        <w:rPr>
          <w:szCs w:val="24"/>
          <w:lang w:eastAsia="ru-RU"/>
        </w:rPr>
        <w:t xml:space="preserve"> </w:t>
      </w:r>
      <w:r>
        <w:rPr>
          <w:szCs w:val="24"/>
          <w:lang w:eastAsia="ru-RU"/>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1AF3ED7" w14:textId="77777777" w:rsidR="006A3659" w:rsidRPr="00F74FA3" w:rsidRDefault="006A3659" w:rsidP="006A3659">
      <w:pPr>
        <w:shd w:val="clear" w:color="auto" w:fill="FFFFFF"/>
        <w:ind w:firstLine="567"/>
        <w:rPr>
          <w:b/>
          <w:szCs w:val="24"/>
          <w:lang w:eastAsia="ru-RU"/>
        </w:rPr>
      </w:pPr>
      <w:r w:rsidRPr="00F74FA3">
        <w:rPr>
          <w:b/>
          <w:szCs w:val="24"/>
        </w:rPr>
        <w:t>3.4.2. Формирование пакета документов, в том числе направление межведомственных запросов, для рассмотрения на заседании Комиссии</w:t>
      </w:r>
      <w:r w:rsidRPr="00F74FA3">
        <w:rPr>
          <w:b/>
          <w:szCs w:val="24"/>
          <w:lang w:eastAsia="ru-RU"/>
        </w:rPr>
        <w:t>.</w:t>
      </w:r>
    </w:p>
    <w:p w14:paraId="1B0AB758" w14:textId="77777777" w:rsidR="006A3659" w:rsidRPr="00F74FA3" w:rsidRDefault="006A3659" w:rsidP="006A3659">
      <w:pPr>
        <w:shd w:val="clear" w:color="auto" w:fill="FFFFFF"/>
        <w:ind w:firstLine="567"/>
        <w:rPr>
          <w:szCs w:val="24"/>
        </w:rPr>
      </w:pPr>
      <w:r w:rsidRPr="00F74FA3">
        <w:rPr>
          <w:szCs w:val="24"/>
        </w:rPr>
        <w:t xml:space="preserve">3.4.2.1. Основанием для начала административного действия </w:t>
      </w:r>
      <w:r w:rsidRPr="000F0BEF">
        <w:rPr>
          <w:szCs w:val="24"/>
        </w:rPr>
        <w:t>«Формирование пакета документов, в том числе направление межведомственных запросов, для рассмотрения на заседании Комиссии»</w:t>
      </w:r>
      <w:r w:rsidRPr="00F74FA3">
        <w:rPr>
          <w:szCs w:val="24"/>
        </w:rPr>
        <w:t xml:space="preserve"> является зарегистрированное заявление и прилагаемые документы с указанием исполнителя.</w:t>
      </w:r>
    </w:p>
    <w:p w14:paraId="05285A67" w14:textId="77777777" w:rsidR="006A3659" w:rsidRPr="00F74FA3" w:rsidRDefault="006A3659" w:rsidP="006A3659">
      <w:pPr>
        <w:autoSpaceDE w:val="0"/>
        <w:autoSpaceDN w:val="0"/>
        <w:adjustRightInd w:val="0"/>
        <w:ind w:firstLine="540"/>
        <w:rPr>
          <w:szCs w:val="24"/>
          <w:lang w:eastAsia="ru-RU"/>
        </w:rPr>
      </w:pPr>
      <w:r w:rsidRPr="00F74FA3">
        <w:rPr>
          <w:szCs w:val="24"/>
          <w:lang w:eastAsia="ru-RU"/>
        </w:rPr>
        <w:t>3.4.2.2. Специалист, ответственный за рассмотрение заявления и прилагаемых к нему документов:</w:t>
      </w:r>
    </w:p>
    <w:p w14:paraId="7820D411" w14:textId="77777777" w:rsidR="006A3659" w:rsidRPr="00F74FA3" w:rsidRDefault="006A3659" w:rsidP="006A3659">
      <w:pPr>
        <w:autoSpaceDE w:val="0"/>
        <w:autoSpaceDN w:val="0"/>
        <w:adjustRightInd w:val="0"/>
        <w:ind w:firstLine="540"/>
        <w:rPr>
          <w:szCs w:val="24"/>
          <w:lang w:eastAsia="ru-RU"/>
        </w:rPr>
      </w:pPr>
      <w:r w:rsidRPr="00F74FA3">
        <w:rPr>
          <w:szCs w:val="24"/>
          <w:lang w:eastAsia="ru-RU"/>
        </w:rPr>
        <w:t>а) формирует материалы на объект;</w:t>
      </w:r>
    </w:p>
    <w:p w14:paraId="1E74884A" w14:textId="77777777" w:rsidR="006A3659" w:rsidRPr="00F74FA3" w:rsidRDefault="006A3659" w:rsidP="006A3659">
      <w:pPr>
        <w:autoSpaceDE w:val="0"/>
        <w:autoSpaceDN w:val="0"/>
        <w:adjustRightInd w:val="0"/>
        <w:ind w:firstLine="540"/>
        <w:rPr>
          <w:szCs w:val="24"/>
          <w:lang w:eastAsia="ru-RU"/>
        </w:rPr>
      </w:pPr>
      <w:r w:rsidRPr="00F74FA3">
        <w:rPr>
          <w:szCs w:val="24"/>
          <w:lang w:eastAsia="ru-RU"/>
        </w:rPr>
        <w:t>б) проводит проверку заявления и прилагаемых к нему документов;</w:t>
      </w:r>
    </w:p>
    <w:p w14:paraId="779D38F3" w14:textId="5675E350" w:rsidR="006A3659" w:rsidRPr="00F74FA3" w:rsidRDefault="006A3659" w:rsidP="006A3659">
      <w:pPr>
        <w:autoSpaceDE w:val="0"/>
        <w:autoSpaceDN w:val="0"/>
        <w:adjustRightInd w:val="0"/>
        <w:ind w:firstLine="540"/>
        <w:rPr>
          <w:szCs w:val="24"/>
          <w:lang w:eastAsia="ru-RU"/>
        </w:rPr>
      </w:pPr>
      <w:r w:rsidRPr="00F74FA3">
        <w:rPr>
          <w:szCs w:val="24"/>
          <w:lang w:eastAsia="ru-RU"/>
        </w:rPr>
        <w:t>в) формирует и направляет межведомственные запросы в органы, если заявителем не были представлены документы, указанные в пункт</w:t>
      </w:r>
      <w:r>
        <w:rPr>
          <w:szCs w:val="24"/>
          <w:lang w:eastAsia="ru-RU"/>
        </w:rPr>
        <w:t>е</w:t>
      </w:r>
      <w:r w:rsidRPr="00F74FA3">
        <w:rPr>
          <w:szCs w:val="24"/>
          <w:lang w:eastAsia="ru-RU"/>
        </w:rPr>
        <w:t xml:space="preserve"> 2.</w:t>
      </w:r>
      <w:r>
        <w:rPr>
          <w:szCs w:val="24"/>
          <w:lang w:eastAsia="ru-RU"/>
        </w:rPr>
        <w:t>6.</w:t>
      </w:r>
      <w:r w:rsidR="007F4DDC">
        <w:rPr>
          <w:szCs w:val="24"/>
          <w:lang w:eastAsia="ru-RU"/>
        </w:rPr>
        <w:t xml:space="preserve"> </w:t>
      </w:r>
      <w:r w:rsidRPr="00F74FA3">
        <w:rPr>
          <w:szCs w:val="24"/>
          <w:lang w:eastAsia="ru-RU"/>
        </w:rPr>
        <w:t>настоящего Регламента.</w:t>
      </w:r>
    </w:p>
    <w:p w14:paraId="659EB9B6" w14:textId="6F18FACE" w:rsidR="006A3659" w:rsidRPr="00F74FA3" w:rsidRDefault="006A3659" w:rsidP="006A3659">
      <w:pPr>
        <w:autoSpaceDE w:val="0"/>
        <w:autoSpaceDN w:val="0"/>
        <w:adjustRightInd w:val="0"/>
        <w:ind w:firstLine="540"/>
        <w:rPr>
          <w:szCs w:val="24"/>
          <w:lang w:eastAsia="ru-RU"/>
        </w:rPr>
      </w:pPr>
      <w:r w:rsidRPr="00F74FA3">
        <w:rPr>
          <w:szCs w:val="24"/>
          <w:lang w:eastAsia="ru-RU"/>
        </w:rPr>
        <w:lastRenderedPageBreak/>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w:t>
      </w:r>
      <w:r w:rsidR="007F4DDC">
        <w:rPr>
          <w:szCs w:val="24"/>
          <w:lang w:eastAsia="ru-RU"/>
        </w:rPr>
        <w:t xml:space="preserve"> </w:t>
      </w:r>
      <w:r w:rsidRPr="00F74FA3">
        <w:rPr>
          <w:szCs w:val="24"/>
          <w:lang w:eastAsia="ru-RU"/>
        </w:rPr>
        <w:t>в форме бумажного документа.</w:t>
      </w:r>
    </w:p>
    <w:p w14:paraId="154769A4" w14:textId="2E0D20F8" w:rsidR="006A3659" w:rsidRPr="00F74FA3" w:rsidRDefault="006A3659" w:rsidP="006A3659">
      <w:pPr>
        <w:autoSpaceDE w:val="0"/>
        <w:autoSpaceDN w:val="0"/>
        <w:adjustRightInd w:val="0"/>
        <w:ind w:firstLine="539"/>
        <w:rPr>
          <w:szCs w:val="24"/>
          <w:lang w:eastAsia="ru-RU"/>
        </w:rPr>
      </w:pPr>
      <w:r w:rsidRPr="00F74FA3">
        <w:rPr>
          <w:szCs w:val="24"/>
          <w:lang w:eastAsia="ru-RU"/>
        </w:rPr>
        <w:t>Запросы и ответы на межведомственные запросы приобщаются</w:t>
      </w:r>
      <w:r w:rsidR="007F4DDC">
        <w:rPr>
          <w:szCs w:val="24"/>
          <w:lang w:eastAsia="ru-RU"/>
        </w:rPr>
        <w:t xml:space="preserve"> </w:t>
      </w:r>
      <w:r w:rsidRPr="00F74FA3">
        <w:rPr>
          <w:szCs w:val="24"/>
          <w:lang w:eastAsia="ru-RU"/>
        </w:rPr>
        <w:t>к материалам по заявлению.</w:t>
      </w:r>
    </w:p>
    <w:p w14:paraId="6FAC68FB" w14:textId="77777777" w:rsidR="006A3659" w:rsidRPr="00F74FA3" w:rsidRDefault="006A3659" w:rsidP="006A3659">
      <w:pPr>
        <w:ind w:firstLine="539"/>
        <w:rPr>
          <w:szCs w:val="24"/>
        </w:rPr>
      </w:pPr>
      <w:r w:rsidRPr="00F74FA3">
        <w:rPr>
          <w:szCs w:val="24"/>
          <w:lang w:eastAsia="ru-RU"/>
        </w:rPr>
        <w:t xml:space="preserve">3.4.2.3. </w:t>
      </w:r>
      <w:r w:rsidRPr="00F74FA3">
        <w:rPr>
          <w:szCs w:val="24"/>
        </w:rPr>
        <w:t>Срок осуществления действий:</w:t>
      </w:r>
    </w:p>
    <w:p w14:paraId="44444C0F" w14:textId="1DD0A6A2" w:rsidR="006A3659" w:rsidRPr="00F74FA3" w:rsidRDefault="006A3659" w:rsidP="006A3659">
      <w:pPr>
        <w:shd w:val="clear" w:color="auto" w:fill="FFFFFF"/>
        <w:ind w:firstLine="567"/>
        <w:rPr>
          <w:szCs w:val="24"/>
        </w:rPr>
      </w:pPr>
      <w:r w:rsidRPr="00F74FA3">
        <w:rPr>
          <w:szCs w:val="24"/>
        </w:rPr>
        <w:t xml:space="preserve">- формирование и направление межведомственных запросов - 1 рабочий </w:t>
      </w:r>
      <w:r>
        <w:rPr>
          <w:szCs w:val="24"/>
        </w:rPr>
        <w:t>день</w:t>
      </w:r>
      <w:r w:rsidRPr="00F74FA3">
        <w:rPr>
          <w:szCs w:val="24"/>
        </w:rPr>
        <w:t xml:space="preserve"> с момента поступления документов на</w:t>
      </w:r>
      <w:r w:rsidR="007F4DDC">
        <w:rPr>
          <w:szCs w:val="24"/>
        </w:rPr>
        <w:t xml:space="preserve"> </w:t>
      </w:r>
      <w:r w:rsidRPr="00F74FA3">
        <w:rPr>
          <w:szCs w:val="24"/>
        </w:rPr>
        <w:t>рассмотрение;</w:t>
      </w:r>
    </w:p>
    <w:p w14:paraId="0B26C46D" w14:textId="77777777" w:rsidR="006A3659" w:rsidRPr="00F74FA3" w:rsidRDefault="006A3659" w:rsidP="006A3659">
      <w:pPr>
        <w:ind w:firstLine="567"/>
        <w:rPr>
          <w:szCs w:val="24"/>
        </w:rPr>
      </w:pPr>
      <w:r w:rsidRPr="00F74FA3">
        <w:rPr>
          <w:szCs w:val="24"/>
        </w:rPr>
        <w:t>- рассмотрение документов с учетом формирования и направления межведомственных запросов - 5 рабочих дней.</w:t>
      </w:r>
    </w:p>
    <w:p w14:paraId="694A4F6E" w14:textId="77777777" w:rsidR="006A3659" w:rsidRPr="00F74FA3" w:rsidRDefault="006A3659" w:rsidP="006A3659">
      <w:pPr>
        <w:widowControl w:val="0"/>
        <w:autoSpaceDE w:val="0"/>
        <w:autoSpaceDN w:val="0"/>
        <w:adjustRightInd w:val="0"/>
        <w:ind w:firstLine="567"/>
        <w:rPr>
          <w:iCs/>
          <w:szCs w:val="24"/>
        </w:rPr>
      </w:pPr>
      <w:r w:rsidRPr="00F74FA3">
        <w:rPr>
          <w:iCs/>
          <w:szCs w:val="24"/>
        </w:rPr>
        <w:t xml:space="preserve">3.4.2.4. Критерии принятия решения для направления межведомственного запроса – отсутствие документов и (или) информации, необходимой для принятия решения о </w:t>
      </w:r>
      <w:r w:rsidRPr="00F74FA3">
        <w:rPr>
          <w:szCs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74FA3">
        <w:rPr>
          <w:iCs/>
          <w:szCs w:val="24"/>
        </w:rPr>
        <w:t>.</w:t>
      </w:r>
    </w:p>
    <w:p w14:paraId="62D613E3" w14:textId="77777777" w:rsidR="006A3659" w:rsidRPr="00F74FA3" w:rsidRDefault="006A3659" w:rsidP="006A3659">
      <w:pPr>
        <w:widowControl w:val="0"/>
        <w:autoSpaceDE w:val="0"/>
        <w:autoSpaceDN w:val="0"/>
        <w:adjustRightInd w:val="0"/>
        <w:ind w:firstLine="567"/>
        <w:rPr>
          <w:iCs/>
          <w:szCs w:val="24"/>
        </w:rPr>
      </w:pPr>
      <w:r w:rsidRPr="00F74FA3">
        <w:rPr>
          <w:iCs/>
          <w:szCs w:val="24"/>
        </w:rPr>
        <w:t>3.4.2.5. Результатом административного действия является формирование пакета документов.</w:t>
      </w:r>
    </w:p>
    <w:p w14:paraId="49C5DF01" w14:textId="77777777" w:rsidR="006A3659" w:rsidRPr="00F74FA3" w:rsidRDefault="006A3659" w:rsidP="006A3659">
      <w:pPr>
        <w:widowControl w:val="0"/>
        <w:autoSpaceDE w:val="0"/>
        <w:autoSpaceDN w:val="0"/>
        <w:adjustRightInd w:val="0"/>
        <w:ind w:firstLine="567"/>
        <w:rPr>
          <w:iCs/>
          <w:szCs w:val="24"/>
        </w:rPr>
      </w:pPr>
      <w:r w:rsidRPr="00F74FA3">
        <w:rPr>
          <w:iCs/>
          <w:szCs w:val="24"/>
        </w:rPr>
        <w:t>3.4.2.6. Фиксация результата - занесение в журнал регистрации.</w:t>
      </w:r>
    </w:p>
    <w:p w14:paraId="470906A6" w14:textId="77777777"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3.4.3. Рассмотрение документов Комиссией.</w:t>
      </w:r>
    </w:p>
    <w:p w14:paraId="4050ED9D"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xml:space="preserve">3.4.3.1. Основанием для начала административного действия </w:t>
      </w:r>
      <w:r>
        <w:rPr>
          <w:rFonts w:eastAsia="Times New Roman"/>
          <w:szCs w:val="24"/>
          <w:lang w:eastAsia="ru-RU"/>
        </w:rPr>
        <w:t>«</w:t>
      </w:r>
      <w:r w:rsidRPr="00F74FA3">
        <w:rPr>
          <w:rFonts w:eastAsia="Times New Roman"/>
          <w:szCs w:val="24"/>
          <w:lang w:eastAsia="ru-RU"/>
        </w:rPr>
        <w:t>Рассмотрение документов Комиссией</w:t>
      </w:r>
      <w:r>
        <w:rPr>
          <w:rFonts w:eastAsia="Times New Roman"/>
          <w:szCs w:val="24"/>
          <w:lang w:eastAsia="ru-RU"/>
        </w:rPr>
        <w:t>»</w:t>
      </w:r>
      <w:r w:rsidRPr="00F74FA3">
        <w:rPr>
          <w:rFonts w:eastAsia="Times New Roman"/>
          <w:szCs w:val="24"/>
          <w:lang w:eastAsia="ru-RU"/>
        </w:rPr>
        <w:t xml:space="preserve"> является наличие заявления и прилагаемых документов.</w:t>
      </w:r>
    </w:p>
    <w:p w14:paraId="7BB87BAB" w14:textId="77777777"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 xml:space="preserve">Заявление и прилагаемые к нему документы рассматриваются комиссией в соответствии с </w:t>
      </w:r>
      <w:r>
        <w:rPr>
          <w:rFonts w:eastAsia="Times New Roman"/>
          <w:szCs w:val="24"/>
          <w:lang w:eastAsia="ru-RU"/>
        </w:rPr>
        <w:t>Положением.</w:t>
      </w:r>
    </w:p>
    <w:p w14:paraId="6F6D54F1" w14:textId="20D95D4E" w:rsidR="006A3659" w:rsidRPr="00F74FA3" w:rsidRDefault="006A3659" w:rsidP="007F4DDC">
      <w:pPr>
        <w:autoSpaceDE w:val="0"/>
        <w:autoSpaceDN w:val="0"/>
        <w:adjustRightInd w:val="0"/>
        <w:ind w:firstLine="567"/>
        <w:rPr>
          <w:szCs w:val="24"/>
          <w:lang w:eastAsia="ru-RU"/>
        </w:rPr>
      </w:pPr>
      <w:r w:rsidRPr="00F74FA3">
        <w:rPr>
          <w:szCs w:val="24"/>
          <w:lang w:eastAsia="ru-RU"/>
        </w:rPr>
        <w:t>В ходе работы комиссия вправе назначить</w:t>
      </w:r>
      <w:r w:rsidR="007F4DDC">
        <w:rPr>
          <w:szCs w:val="24"/>
          <w:lang w:eastAsia="ru-RU"/>
        </w:rPr>
        <w:t xml:space="preserve"> </w:t>
      </w:r>
      <w:r w:rsidRPr="00F74FA3">
        <w:rPr>
          <w:szCs w:val="24"/>
          <w:lang w:eastAsia="ru-RU"/>
        </w:rPr>
        <w:t>и определить:</w:t>
      </w:r>
    </w:p>
    <w:p w14:paraId="50608B46" w14:textId="3BE71863" w:rsidR="006A3659" w:rsidRPr="00F74FA3" w:rsidRDefault="006A3659" w:rsidP="007F4DDC">
      <w:pPr>
        <w:autoSpaceDE w:val="0"/>
        <w:autoSpaceDN w:val="0"/>
        <w:adjustRightInd w:val="0"/>
        <w:ind w:firstLine="567"/>
        <w:rPr>
          <w:szCs w:val="24"/>
          <w:lang w:eastAsia="ru-RU"/>
        </w:rPr>
      </w:pPr>
      <w:proofErr w:type="gramStart"/>
      <w:r w:rsidRPr="00F74FA3">
        <w:rPr>
          <w:szCs w:val="24"/>
          <w:lang w:eastAsia="ru-RU"/>
        </w:rPr>
        <w:t>перечень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w:t>
      </w:r>
      <w:proofErr w:type="gramEnd"/>
      <w:r w:rsidRPr="00F74FA3">
        <w:rPr>
          <w:szCs w:val="24"/>
          <w:lang w:eastAsia="ru-RU"/>
        </w:rPr>
        <w:t xml:space="preserve"> (не соответствующим) установленным</w:t>
      </w:r>
      <w:r w:rsidR="007F4DDC">
        <w:rPr>
          <w:szCs w:val="24"/>
          <w:lang w:eastAsia="ru-RU"/>
        </w:rPr>
        <w:t xml:space="preserve"> </w:t>
      </w:r>
      <w:r w:rsidRPr="00F74FA3">
        <w:rPr>
          <w:szCs w:val="24"/>
          <w:lang w:eastAsia="ru-RU"/>
        </w:rPr>
        <w:t>требованиям;</w:t>
      </w:r>
    </w:p>
    <w:p w14:paraId="22CBE1A9" w14:textId="77777777" w:rsidR="006A3659" w:rsidRPr="00F74FA3" w:rsidRDefault="006A3659" w:rsidP="007F4DDC">
      <w:pPr>
        <w:autoSpaceDE w:val="0"/>
        <w:autoSpaceDN w:val="0"/>
        <w:adjustRightInd w:val="0"/>
        <w:ind w:firstLine="567"/>
        <w:rPr>
          <w:szCs w:val="24"/>
          <w:lang w:eastAsia="ru-RU"/>
        </w:rPr>
      </w:pPr>
      <w:r w:rsidRPr="00F74FA3">
        <w:rPr>
          <w:szCs w:val="24"/>
          <w:lang w:eastAsia="ru-RU"/>
        </w:rPr>
        <w:t>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14:paraId="029CD316" w14:textId="1BA92F2B" w:rsidR="006A3659" w:rsidRPr="00F74FA3" w:rsidRDefault="006A3659" w:rsidP="007F4DDC">
      <w:pPr>
        <w:autoSpaceDE w:val="0"/>
        <w:autoSpaceDN w:val="0"/>
        <w:adjustRightInd w:val="0"/>
        <w:ind w:firstLine="567"/>
        <w:rPr>
          <w:szCs w:val="24"/>
          <w:lang w:eastAsia="ru-RU"/>
        </w:rPr>
      </w:pPr>
      <w:r w:rsidRPr="00F74FA3">
        <w:rPr>
          <w:szCs w:val="24"/>
          <w:lang w:eastAsia="ru-RU"/>
        </w:rPr>
        <w:t>Результаты дополнительных обследований и испытаний</w:t>
      </w:r>
      <w:r w:rsidR="007F4DDC">
        <w:rPr>
          <w:szCs w:val="24"/>
          <w:lang w:eastAsia="ru-RU"/>
        </w:rPr>
        <w:t xml:space="preserve"> </w:t>
      </w:r>
      <w:r w:rsidRPr="00F74FA3">
        <w:rPr>
          <w:szCs w:val="24"/>
          <w:lang w:eastAsia="ru-RU"/>
        </w:rPr>
        <w:t>приобщаются к документам, ранее представленным на рассмотрение комиссии.</w:t>
      </w:r>
    </w:p>
    <w:p w14:paraId="555A996E" w14:textId="77777777" w:rsidR="006A3659" w:rsidRPr="00F74FA3" w:rsidRDefault="006A3659" w:rsidP="007F4DDC">
      <w:pPr>
        <w:shd w:val="clear" w:color="auto" w:fill="FFFFFF"/>
        <w:ind w:firstLine="567"/>
        <w:rPr>
          <w:rStyle w:val="blk"/>
          <w:szCs w:val="24"/>
        </w:rPr>
      </w:pPr>
      <w:r w:rsidRPr="00F74FA3">
        <w:rPr>
          <w:bCs/>
          <w:szCs w:val="24"/>
          <w:lang w:eastAsia="ru-RU"/>
        </w:rPr>
        <w:t xml:space="preserve">3.4.3.2. </w:t>
      </w:r>
      <w:r w:rsidRPr="00F74FA3">
        <w:rPr>
          <w:rStyle w:val="blk"/>
          <w:szCs w:val="24"/>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bookmarkStart w:id="3" w:name="dst100166"/>
      <w:bookmarkEnd w:id="3"/>
    </w:p>
    <w:p w14:paraId="0FBCF1C6" w14:textId="77777777" w:rsidR="006A3659" w:rsidRPr="00F74FA3" w:rsidRDefault="006A3659" w:rsidP="007F4DDC">
      <w:pPr>
        <w:shd w:val="clear" w:color="auto" w:fill="FFFFFF"/>
        <w:ind w:firstLine="567"/>
        <w:rPr>
          <w:rStyle w:val="blk"/>
          <w:szCs w:val="24"/>
        </w:rPr>
      </w:pPr>
      <w:r w:rsidRPr="00F74FA3">
        <w:rPr>
          <w:rStyle w:val="blk"/>
          <w:szCs w:val="24"/>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w:t>
      </w:r>
      <w:r>
        <w:rPr>
          <w:rStyle w:val="blk"/>
          <w:szCs w:val="24"/>
        </w:rPr>
        <w:t>«за» и «</w:t>
      </w:r>
      <w:r w:rsidRPr="00F74FA3">
        <w:rPr>
          <w:rStyle w:val="blk"/>
          <w:szCs w:val="24"/>
        </w:rPr>
        <w:t>против</w:t>
      </w:r>
      <w:r>
        <w:rPr>
          <w:rStyle w:val="blk"/>
          <w:szCs w:val="24"/>
        </w:rPr>
        <w:t>»</w:t>
      </w:r>
      <w:r w:rsidRPr="00F74FA3">
        <w:rPr>
          <w:rStyle w:val="blk"/>
          <w:szCs w:val="24"/>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5E93F71E" w14:textId="77777777" w:rsidR="006A3659" w:rsidRPr="00F74FA3" w:rsidRDefault="006A3659" w:rsidP="007F4DDC">
      <w:pPr>
        <w:shd w:val="clear" w:color="auto" w:fill="FFFFFF"/>
        <w:ind w:firstLine="567"/>
        <w:rPr>
          <w:rFonts w:eastAsia="Times New Roman"/>
          <w:szCs w:val="24"/>
          <w:lang w:eastAsia="ru-RU"/>
        </w:rPr>
      </w:pPr>
      <w:r w:rsidRPr="00F74FA3">
        <w:rPr>
          <w:rStyle w:val="blk"/>
          <w:szCs w:val="24"/>
        </w:rPr>
        <w:t xml:space="preserve">Заключение составляется по форме, утвержденной </w:t>
      </w:r>
      <w:r w:rsidRPr="00B23374">
        <w:rPr>
          <w:szCs w:val="24"/>
        </w:rPr>
        <w:t>постановлением Правительства Российской Федерации от 28 января 2006 года № 47</w:t>
      </w:r>
      <w:r w:rsidRPr="00B23374">
        <w:rPr>
          <w:rFonts w:eastAsia="Times New Roman"/>
          <w:szCs w:val="24"/>
          <w:lang w:eastAsia="ru-RU"/>
        </w:rPr>
        <w:t>.</w:t>
      </w:r>
    </w:p>
    <w:p w14:paraId="6D7C30F5" w14:textId="428A016B" w:rsidR="006A3659" w:rsidRPr="00F74FA3" w:rsidRDefault="006A3659" w:rsidP="007F4DDC">
      <w:pPr>
        <w:shd w:val="clear" w:color="auto" w:fill="FFFFFF"/>
        <w:ind w:firstLine="567"/>
        <w:rPr>
          <w:szCs w:val="24"/>
        </w:rPr>
      </w:pPr>
      <w:r w:rsidRPr="00F74FA3">
        <w:rPr>
          <w:rFonts w:eastAsia="Times New Roman"/>
          <w:szCs w:val="24"/>
          <w:lang w:eastAsia="ru-RU"/>
        </w:rPr>
        <w:t>В случае необходимости проведения дополнительных обследований, Комиссия принимает соответствующее решение.</w:t>
      </w:r>
    </w:p>
    <w:p w14:paraId="506F18E5" w14:textId="77777777" w:rsidR="006A3659" w:rsidRPr="00F74FA3" w:rsidRDefault="006A3659" w:rsidP="007F4DDC">
      <w:pPr>
        <w:shd w:val="clear" w:color="auto" w:fill="FFFFFF"/>
        <w:ind w:firstLine="567"/>
        <w:rPr>
          <w:szCs w:val="24"/>
          <w:lang w:eastAsia="ru-RU"/>
        </w:rPr>
      </w:pPr>
      <w:r w:rsidRPr="00F74FA3">
        <w:rPr>
          <w:rStyle w:val="blk"/>
          <w:szCs w:val="24"/>
        </w:rPr>
        <w:lastRenderedPageBreak/>
        <w:t xml:space="preserve">3.4.3.3. По результатам работы Комиссия принимает одно из следующих решений об оценке соответствия помещений и многоквартирных домов установленным в </w:t>
      </w:r>
      <w:r>
        <w:rPr>
          <w:rFonts w:eastAsia="Times New Roman"/>
          <w:szCs w:val="24"/>
          <w:lang w:eastAsia="ru-RU"/>
        </w:rPr>
        <w:t>П</w:t>
      </w:r>
      <w:r w:rsidRPr="00F74FA3">
        <w:rPr>
          <w:rFonts w:eastAsia="Times New Roman"/>
          <w:szCs w:val="24"/>
          <w:lang w:eastAsia="ru-RU"/>
        </w:rPr>
        <w:t>оложени</w:t>
      </w:r>
      <w:r>
        <w:rPr>
          <w:rFonts w:eastAsia="Times New Roman"/>
          <w:szCs w:val="24"/>
          <w:lang w:eastAsia="ru-RU"/>
        </w:rPr>
        <w:t>и требованиям</w:t>
      </w:r>
      <w:r w:rsidRPr="00F74FA3">
        <w:rPr>
          <w:rStyle w:val="blk"/>
          <w:szCs w:val="24"/>
        </w:rPr>
        <w:t>:</w:t>
      </w:r>
    </w:p>
    <w:p w14:paraId="511AE6A0" w14:textId="77777777" w:rsidR="006A3659" w:rsidRDefault="006A3659" w:rsidP="007F4DDC">
      <w:pPr>
        <w:autoSpaceDE w:val="0"/>
        <w:autoSpaceDN w:val="0"/>
        <w:adjustRightInd w:val="0"/>
        <w:ind w:firstLine="567"/>
        <w:rPr>
          <w:szCs w:val="24"/>
          <w:lang w:eastAsia="ru-RU"/>
        </w:rPr>
      </w:pPr>
      <w:bookmarkStart w:id="4" w:name="dst100161"/>
      <w:bookmarkEnd w:id="4"/>
      <w:r>
        <w:rPr>
          <w:szCs w:val="24"/>
          <w:lang w:eastAsia="ru-RU"/>
        </w:rPr>
        <w:t>- о соответствии помещения требованиям, предъявляемым к жилому помещению, и его пригодности для проживания;</w:t>
      </w:r>
    </w:p>
    <w:p w14:paraId="100E7560" w14:textId="77777777" w:rsidR="006A3659" w:rsidRDefault="006A3659" w:rsidP="007F4DDC">
      <w:pPr>
        <w:autoSpaceDE w:val="0"/>
        <w:autoSpaceDN w:val="0"/>
        <w:adjustRightInd w:val="0"/>
        <w:ind w:firstLine="567"/>
        <w:rPr>
          <w:szCs w:val="24"/>
          <w:lang w:eastAsia="ru-RU"/>
        </w:rPr>
      </w:pPr>
      <w:bookmarkStart w:id="5" w:name="dst100162"/>
      <w:bookmarkEnd w:id="5"/>
      <w:r>
        <w:rPr>
          <w:szCs w:val="24"/>
          <w:lang w:eastAsia="ru-RU"/>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14:paraId="15B990E9" w14:textId="7ADD93CD" w:rsidR="006A3659" w:rsidRPr="00F74FA3" w:rsidRDefault="006A3659" w:rsidP="007F4DDC">
      <w:pPr>
        <w:shd w:val="clear" w:color="auto" w:fill="FFFFFF"/>
        <w:ind w:firstLine="567"/>
        <w:rPr>
          <w:rStyle w:val="blk"/>
          <w:szCs w:val="24"/>
        </w:rPr>
      </w:pPr>
      <w:bookmarkStart w:id="6" w:name="dst100163"/>
      <w:bookmarkEnd w:id="6"/>
      <w:r>
        <w:rPr>
          <w:rStyle w:val="blk"/>
          <w:szCs w:val="24"/>
        </w:rPr>
        <w:t>-</w:t>
      </w:r>
      <w:r w:rsidR="007F4DDC">
        <w:rPr>
          <w:rStyle w:val="blk"/>
          <w:szCs w:val="24"/>
        </w:rPr>
        <w:t xml:space="preserve"> </w:t>
      </w:r>
      <w:r w:rsidRPr="00F74FA3">
        <w:rPr>
          <w:rStyle w:val="blk"/>
          <w:szCs w:val="24"/>
        </w:rPr>
        <w:t xml:space="preserve">о выявлении оснований для признания помещения </w:t>
      </w:r>
      <w:proofErr w:type="gramStart"/>
      <w:r w:rsidRPr="00F74FA3">
        <w:rPr>
          <w:rStyle w:val="blk"/>
          <w:szCs w:val="24"/>
        </w:rPr>
        <w:t>непригодным</w:t>
      </w:r>
      <w:proofErr w:type="gramEnd"/>
      <w:r w:rsidRPr="00F74FA3">
        <w:rPr>
          <w:rStyle w:val="blk"/>
          <w:szCs w:val="24"/>
        </w:rPr>
        <w:t xml:space="preserve"> для проживания;</w:t>
      </w:r>
    </w:p>
    <w:p w14:paraId="0AF8F47E" w14:textId="77777777" w:rsidR="006A3659" w:rsidRPr="00F74FA3" w:rsidRDefault="006A3659" w:rsidP="007F4DDC">
      <w:pPr>
        <w:autoSpaceDE w:val="0"/>
        <w:autoSpaceDN w:val="0"/>
        <w:adjustRightInd w:val="0"/>
        <w:ind w:firstLine="567"/>
        <w:rPr>
          <w:szCs w:val="24"/>
          <w:lang w:eastAsia="ru-RU"/>
        </w:rPr>
      </w:pPr>
      <w:r>
        <w:rPr>
          <w:szCs w:val="24"/>
          <w:lang w:eastAsia="ru-RU"/>
        </w:rPr>
        <w:t xml:space="preserve">- </w:t>
      </w:r>
      <w:r w:rsidRPr="00F74FA3">
        <w:rPr>
          <w:szCs w:val="24"/>
          <w:lang w:eastAsia="ru-RU"/>
        </w:rPr>
        <w:t xml:space="preserve">об отсутствии оснований для признания жилого помещения </w:t>
      </w:r>
      <w:proofErr w:type="gramStart"/>
      <w:r w:rsidRPr="00F74FA3">
        <w:rPr>
          <w:szCs w:val="24"/>
          <w:lang w:eastAsia="ru-RU"/>
        </w:rPr>
        <w:t>непригодным</w:t>
      </w:r>
      <w:proofErr w:type="gramEnd"/>
      <w:r w:rsidRPr="00F74FA3">
        <w:rPr>
          <w:szCs w:val="24"/>
          <w:lang w:eastAsia="ru-RU"/>
        </w:rPr>
        <w:t xml:space="preserve"> для проживания;</w:t>
      </w:r>
    </w:p>
    <w:p w14:paraId="0BC841F2" w14:textId="77777777" w:rsidR="006A3659" w:rsidRPr="00F74FA3" w:rsidRDefault="006A3659" w:rsidP="007F4DDC">
      <w:pPr>
        <w:shd w:val="clear" w:color="auto" w:fill="FFFFFF"/>
        <w:ind w:firstLine="567"/>
        <w:rPr>
          <w:szCs w:val="24"/>
        </w:rPr>
      </w:pPr>
      <w:bookmarkStart w:id="7" w:name="dst100164"/>
      <w:bookmarkEnd w:id="7"/>
      <w:r>
        <w:rPr>
          <w:rStyle w:val="blk"/>
          <w:szCs w:val="24"/>
        </w:rPr>
        <w:t xml:space="preserve">- </w:t>
      </w:r>
      <w:r w:rsidRPr="00F74FA3">
        <w:rPr>
          <w:rStyle w:val="blk"/>
          <w:szCs w:val="24"/>
        </w:rPr>
        <w:t>о выявлении оснований для признания многоквартирного дома аварийным и подлежащим реконструкции;</w:t>
      </w:r>
    </w:p>
    <w:p w14:paraId="1C968EEC" w14:textId="77777777" w:rsidR="006A3659" w:rsidRPr="00F74FA3" w:rsidRDefault="006A3659" w:rsidP="007F4DDC">
      <w:pPr>
        <w:shd w:val="clear" w:color="auto" w:fill="FFFFFF"/>
        <w:ind w:firstLine="567"/>
        <w:rPr>
          <w:szCs w:val="24"/>
        </w:rPr>
      </w:pPr>
      <w:bookmarkStart w:id="8" w:name="dst100165"/>
      <w:bookmarkEnd w:id="8"/>
      <w:r>
        <w:rPr>
          <w:rStyle w:val="blk"/>
          <w:szCs w:val="24"/>
        </w:rPr>
        <w:t xml:space="preserve">- </w:t>
      </w:r>
      <w:r w:rsidRPr="00F74FA3">
        <w:rPr>
          <w:rStyle w:val="blk"/>
          <w:szCs w:val="24"/>
        </w:rPr>
        <w:t>о выявлении оснований для признания многоквартирного дома аварийным и подлежащим сносу;</w:t>
      </w:r>
    </w:p>
    <w:p w14:paraId="56F5BB71" w14:textId="77777777" w:rsidR="006A3659" w:rsidRPr="00F74FA3" w:rsidRDefault="006A3659" w:rsidP="007F4DDC">
      <w:pPr>
        <w:shd w:val="clear" w:color="auto" w:fill="FFFFFF"/>
        <w:ind w:firstLine="567"/>
        <w:rPr>
          <w:rStyle w:val="blk"/>
          <w:szCs w:val="24"/>
        </w:rPr>
      </w:pPr>
      <w:bookmarkStart w:id="9" w:name="dst100183"/>
      <w:bookmarkEnd w:id="9"/>
      <w:r>
        <w:rPr>
          <w:rStyle w:val="blk"/>
          <w:szCs w:val="24"/>
        </w:rPr>
        <w:t xml:space="preserve">- </w:t>
      </w:r>
      <w:r w:rsidRPr="00F74FA3">
        <w:rPr>
          <w:rStyle w:val="blk"/>
          <w:szCs w:val="24"/>
        </w:rPr>
        <w:t>об отсутствии оснований для признания многоквартирного дома аварийным и подлежащим сносу или реконструкции.</w:t>
      </w:r>
    </w:p>
    <w:p w14:paraId="2C24B15F" w14:textId="610400E2" w:rsidR="006A3659" w:rsidRPr="00F74FA3" w:rsidRDefault="006A3659" w:rsidP="007F4DDC">
      <w:pPr>
        <w:autoSpaceDE w:val="0"/>
        <w:autoSpaceDN w:val="0"/>
        <w:adjustRightInd w:val="0"/>
        <w:ind w:firstLine="567"/>
        <w:rPr>
          <w:szCs w:val="24"/>
          <w:lang w:eastAsia="ru-RU"/>
        </w:rPr>
      </w:pPr>
      <w:bookmarkStart w:id="10" w:name="dst58"/>
      <w:bookmarkStart w:id="11" w:name="dst100101"/>
      <w:bookmarkStart w:id="12" w:name="dst100143"/>
      <w:bookmarkStart w:id="13" w:name="dst100168"/>
      <w:bookmarkStart w:id="14" w:name="Par4"/>
      <w:bookmarkEnd w:id="10"/>
      <w:bookmarkEnd w:id="11"/>
      <w:bookmarkEnd w:id="12"/>
      <w:bookmarkEnd w:id="13"/>
      <w:bookmarkEnd w:id="14"/>
      <w:r w:rsidRPr="00F74FA3">
        <w:rPr>
          <w:bCs/>
          <w:szCs w:val="24"/>
          <w:lang w:eastAsia="ru-RU"/>
        </w:rPr>
        <w:t>3.4.3.</w:t>
      </w:r>
      <w:r>
        <w:rPr>
          <w:bCs/>
          <w:szCs w:val="24"/>
          <w:lang w:eastAsia="ru-RU"/>
        </w:rPr>
        <w:t>4</w:t>
      </w:r>
      <w:r w:rsidRPr="00F74FA3">
        <w:rPr>
          <w:bCs/>
          <w:szCs w:val="24"/>
          <w:lang w:eastAsia="ru-RU"/>
        </w:rPr>
        <w:t xml:space="preserve">. </w:t>
      </w:r>
      <w:proofErr w:type="gramStart"/>
      <w:r w:rsidRPr="00F74FA3">
        <w:rPr>
          <w:bCs/>
          <w:szCs w:val="24"/>
          <w:lang w:eastAsia="ru-RU"/>
        </w:rPr>
        <w:t>Срок рассмотрения заявления не может быть более 30 календарных</w:t>
      </w:r>
      <w:r w:rsidR="007F4DDC">
        <w:rPr>
          <w:bCs/>
          <w:szCs w:val="24"/>
          <w:lang w:eastAsia="ru-RU"/>
        </w:rPr>
        <w:t xml:space="preserve"> </w:t>
      </w:r>
      <w:r w:rsidRPr="00F74FA3">
        <w:rPr>
          <w:bCs/>
          <w:szCs w:val="24"/>
          <w:lang w:eastAsia="ru-RU"/>
        </w:rPr>
        <w:t xml:space="preserve">дней, а </w:t>
      </w:r>
      <w:r w:rsidRPr="00F74FA3">
        <w:rPr>
          <w:szCs w:val="24"/>
          <w:lang w:eastAsia="ru-RU"/>
        </w:rPr>
        <w:t>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момента</w:t>
      </w:r>
      <w:r w:rsidR="007F4DDC">
        <w:rPr>
          <w:szCs w:val="24"/>
          <w:lang w:eastAsia="ru-RU"/>
        </w:rPr>
        <w:t xml:space="preserve"> </w:t>
      </w:r>
      <w:r w:rsidRPr="00F74FA3">
        <w:rPr>
          <w:szCs w:val="24"/>
          <w:lang w:eastAsia="ru-RU"/>
        </w:rPr>
        <w:t>регистрации заявления в случае, если не требуется проведения дополнительных обследований.</w:t>
      </w:r>
      <w:proofErr w:type="gramEnd"/>
    </w:p>
    <w:p w14:paraId="16B562C1" w14:textId="77777777" w:rsidR="006A3659" w:rsidRPr="00F74FA3" w:rsidRDefault="006A3659" w:rsidP="007F4DDC">
      <w:pPr>
        <w:autoSpaceDE w:val="0"/>
        <w:autoSpaceDN w:val="0"/>
        <w:adjustRightInd w:val="0"/>
        <w:ind w:firstLine="567"/>
        <w:rPr>
          <w:bCs/>
          <w:szCs w:val="24"/>
          <w:lang w:eastAsia="ru-RU"/>
        </w:rPr>
      </w:pPr>
      <w:r w:rsidRPr="00F74FA3">
        <w:rPr>
          <w:bCs/>
          <w:szCs w:val="24"/>
          <w:lang w:eastAsia="ru-RU"/>
        </w:rPr>
        <w:t>3.4.3.</w:t>
      </w:r>
      <w:r>
        <w:rPr>
          <w:bCs/>
          <w:szCs w:val="24"/>
          <w:lang w:eastAsia="ru-RU"/>
        </w:rPr>
        <w:t>5</w:t>
      </w:r>
      <w:r w:rsidRPr="00F74FA3">
        <w:rPr>
          <w:bCs/>
          <w:szCs w:val="24"/>
          <w:lang w:eastAsia="ru-RU"/>
        </w:rPr>
        <w:t>. Критерий принятия решения заключения и (или) акта обследования помещения – наличие зарегистрированного заявления.</w:t>
      </w:r>
    </w:p>
    <w:p w14:paraId="479A4667" w14:textId="77777777" w:rsidR="006A3659" w:rsidRPr="00F74FA3" w:rsidRDefault="006A3659" w:rsidP="007F4DDC">
      <w:pPr>
        <w:autoSpaceDE w:val="0"/>
        <w:autoSpaceDN w:val="0"/>
        <w:adjustRightInd w:val="0"/>
        <w:ind w:firstLine="567"/>
        <w:rPr>
          <w:bCs/>
          <w:szCs w:val="24"/>
          <w:lang w:eastAsia="ru-RU"/>
        </w:rPr>
      </w:pPr>
      <w:r w:rsidRPr="00F74FA3">
        <w:rPr>
          <w:bCs/>
          <w:szCs w:val="24"/>
          <w:lang w:eastAsia="ru-RU"/>
        </w:rPr>
        <w:t>3.4.3.</w:t>
      </w:r>
      <w:r>
        <w:rPr>
          <w:bCs/>
          <w:szCs w:val="24"/>
          <w:lang w:eastAsia="ru-RU"/>
        </w:rPr>
        <w:t>6</w:t>
      </w:r>
      <w:r w:rsidRPr="00F74FA3">
        <w:rPr>
          <w:bCs/>
          <w:szCs w:val="24"/>
          <w:lang w:eastAsia="ru-RU"/>
        </w:rPr>
        <w:t>. Результатом административного действия является заключение комиссии и (или) акт обследования помещения.</w:t>
      </w:r>
    </w:p>
    <w:p w14:paraId="048BB16B" w14:textId="77777777" w:rsidR="006A3659" w:rsidRDefault="006A3659" w:rsidP="007F4DDC">
      <w:pPr>
        <w:autoSpaceDE w:val="0"/>
        <w:autoSpaceDN w:val="0"/>
        <w:adjustRightInd w:val="0"/>
        <w:ind w:firstLine="567"/>
        <w:rPr>
          <w:bCs/>
          <w:szCs w:val="24"/>
          <w:lang w:eastAsia="ru-RU"/>
        </w:rPr>
      </w:pPr>
      <w:r w:rsidRPr="00F74FA3">
        <w:rPr>
          <w:bCs/>
          <w:szCs w:val="24"/>
          <w:lang w:eastAsia="ru-RU"/>
        </w:rPr>
        <w:t>3.4.3.</w:t>
      </w:r>
      <w:r>
        <w:rPr>
          <w:bCs/>
          <w:szCs w:val="24"/>
          <w:lang w:eastAsia="ru-RU"/>
        </w:rPr>
        <w:t>7</w:t>
      </w:r>
      <w:r w:rsidRPr="00F74FA3">
        <w:rPr>
          <w:bCs/>
          <w:szCs w:val="24"/>
          <w:lang w:eastAsia="ru-RU"/>
        </w:rPr>
        <w:t>. Фиксация результата услуги – в журнале регистрации.</w:t>
      </w:r>
    </w:p>
    <w:p w14:paraId="7E21FABB" w14:textId="77777777" w:rsidR="006A3659" w:rsidRDefault="006A3659" w:rsidP="007F4DDC">
      <w:pPr>
        <w:autoSpaceDE w:val="0"/>
        <w:autoSpaceDN w:val="0"/>
        <w:adjustRightInd w:val="0"/>
        <w:ind w:firstLine="567"/>
        <w:rPr>
          <w:szCs w:val="24"/>
          <w:highlight w:val="green"/>
        </w:rPr>
      </w:pPr>
      <w:r w:rsidRPr="008A220D">
        <w:rPr>
          <w:bCs/>
          <w:szCs w:val="24"/>
          <w:lang w:eastAsia="ru-RU"/>
        </w:rPr>
        <w:t>3.4.3.8.</w:t>
      </w:r>
      <w:r w:rsidRPr="008A220D">
        <w:rPr>
          <w:szCs w:val="24"/>
        </w:rPr>
        <w:t xml:space="preserve"> </w:t>
      </w:r>
      <w:r w:rsidRPr="00BE30D8">
        <w:rPr>
          <w:szCs w:val="24"/>
        </w:rPr>
        <w:t>Основания для отказа в предоставлении муниципальной услуги</w:t>
      </w:r>
      <w:r>
        <w:rPr>
          <w:szCs w:val="24"/>
        </w:rPr>
        <w:t>:</w:t>
      </w:r>
      <w:r w:rsidRPr="00D60DFF">
        <w:rPr>
          <w:szCs w:val="24"/>
          <w:highlight w:val="green"/>
        </w:rPr>
        <w:t xml:space="preserve"> </w:t>
      </w:r>
    </w:p>
    <w:p w14:paraId="789CE638" w14:textId="77777777" w:rsidR="006A3659" w:rsidRDefault="006A3659" w:rsidP="007F4DDC">
      <w:pPr>
        <w:autoSpaceDE w:val="0"/>
        <w:autoSpaceDN w:val="0"/>
        <w:adjustRightInd w:val="0"/>
        <w:ind w:firstLine="567"/>
        <w:rPr>
          <w:szCs w:val="24"/>
          <w:lang w:eastAsia="ru-RU"/>
        </w:rPr>
      </w:pPr>
      <w:proofErr w:type="gramStart"/>
      <w:r>
        <w:rPr>
          <w:szCs w:val="24"/>
          <w:lang w:eastAsia="ru-RU"/>
        </w:rPr>
        <w:t>- в случае непредставления заявителем документов, предусмотренных в п. 2.6. настоящего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в п. 3.4.3.4. настоящего Регламента.</w:t>
      </w:r>
      <w:proofErr w:type="gramEnd"/>
    </w:p>
    <w:p w14:paraId="3638F026" w14:textId="77777777"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 xml:space="preserve">3.4.4. Подготовка проекта постановления Администрации на основании заключения Комиссии. </w:t>
      </w:r>
    </w:p>
    <w:p w14:paraId="4161BABF" w14:textId="77777777" w:rsidR="006A3659" w:rsidRDefault="006A3659" w:rsidP="007F4DDC">
      <w:pPr>
        <w:shd w:val="clear" w:color="auto" w:fill="FFFFFF"/>
        <w:ind w:firstLine="567"/>
        <w:rPr>
          <w:szCs w:val="24"/>
        </w:rPr>
      </w:pPr>
      <w:r w:rsidRPr="00F74FA3">
        <w:rPr>
          <w:rFonts w:eastAsia="Times New Roman"/>
          <w:szCs w:val="24"/>
          <w:lang w:eastAsia="ru-RU"/>
        </w:rPr>
        <w:t xml:space="preserve">3.4.4.1. </w:t>
      </w:r>
      <w:r w:rsidRPr="00F74FA3">
        <w:rPr>
          <w:szCs w:val="24"/>
        </w:rPr>
        <w:t xml:space="preserve">Основанием для начала административного действия </w:t>
      </w:r>
      <w:r>
        <w:rPr>
          <w:szCs w:val="24"/>
        </w:rPr>
        <w:t>«</w:t>
      </w:r>
      <w:r w:rsidRPr="00F74FA3">
        <w:rPr>
          <w:szCs w:val="24"/>
        </w:rPr>
        <w:t>П</w:t>
      </w:r>
      <w:r w:rsidRPr="00F74FA3">
        <w:rPr>
          <w:rFonts w:eastAsia="Times New Roman"/>
          <w:szCs w:val="24"/>
          <w:lang w:eastAsia="ru-RU"/>
        </w:rPr>
        <w:t>одготовка проекта постановления Администрации на основании заключения Комиссии</w:t>
      </w:r>
      <w:r>
        <w:rPr>
          <w:rFonts w:eastAsia="Times New Roman"/>
          <w:szCs w:val="24"/>
          <w:lang w:eastAsia="ru-RU"/>
        </w:rPr>
        <w:t>»</w:t>
      </w:r>
      <w:r w:rsidRPr="00F74FA3">
        <w:rPr>
          <w:szCs w:val="24"/>
        </w:rPr>
        <w:t xml:space="preserve"> является заключение Комиссии</w:t>
      </w:r>
      <w:r>
        <w:rPr>
          <w:szCs w:val="24"/>
        </w:rPr>
        <w:t>.</w:t>
      </w:r>
    </w:p>
    <w:p w14:paraId="5D45FC2A" w14:textId="77777777" w:rsidR="006A3659" w:rsidRPr="00F74FA3" w:rsidRDefault="006A3659" w:rsidP="007F4DDC">
      <w:pPr>
        <w:ind w:firstLine="567"/>
        <w:rPr>
          <w:bCs/>
          <w:szCs w:val="24"/>
          <w:lang w:eastAsia="ru-RU"/>
        </w:rPr>
      </w:pPr>
      <w:r w:rsidRPr="00F74FA3">
        <w:rPr>
          <w:bCs/>
          <w:szCs w:val="24"/>
          <w:lang w:eastAsia="ru-RU"/>
        </w:rPr>
        <w:t>3.4</w:t>
      </w:r>
      <w:r>
        <w:rPr>
          <w:bCs/>
          <w:szCs w:val="24"/>
          <w:lang w:eastAsia="ru-RU"/>
        </w:rPr>
        <w:t xml:space="preserve">.4.2. </w:t>
      </w:r>
      <w:proofErr w:type="gramStart"/>
      <w:r>
        <w:rPr>
          <w:bCs/>
          <w:szCs w:val="24"/>
          <w:lang w:eastAsia="ru-RU"/>
        </w:rPr>
        <w:t>Специалист отдела жилищной политики Администрации,</w:t>
      </w:r>
      <w:r w:rsidRPr="00F74FA3">
        <w:rPr>
          <w:bCs/>
          <w:szCs w:val="24"/>
          <w:lang w:eastAsia="ru-RU"/>
        </w:rPr>
        <w:t xml:space="preserve"> на основании заключения Комиссии</w:t>
      </w:r>
      <w:r>
        <w:rPr>
          <w:bCs/>
          <w:szCs w:val="24"/>
          <w:lang w:eastAsia="ru-RU"/>
        </w:rPr>
        <w:t>,</w:t>
      </w:r>
      <w:r w:rsidRPr="00F74FA3">
        <w:rPr>
          <w:bCs/>
          <w:szCs w:val="24"/>
          <w:lang w:eastAsia="ru-RU"/>
        </w:rPr>
        <w:t xml:space="preserve"> подготавливает проект </w:t>
      </w:r>
      <w:r w:rsidRPr="00F74FA3">
        <w:rPr>
          <w:szCs w:val="24"/>
        </w:rPr>
        <w:t>постановления Администрации о признании помещения жилым помещением с указанием о дальнейшем использовании помещения либо постановления Администрации о признании жилого помещ</w:t>
      </w:r>
      <w:r>
        <w:rPr>
          <w:szCs w:val="24"/>
        </w:rPr>
        <w:t xml:space="preserve">ения непригодным для проживания, </w:t>
      </w:r>
      <w:r w:rsidRPr="00F74FA3">
        <w:rPr>
          <w:szCs w:val="24"/>
        </w:rPr>
        <w:t xml:space="preserve">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w:t>
      </w:r>
      <w:r w:rsidRPr="00F74FA3">
        <w:rPr>
          <w:bCs/>
          <w:szCs w:val="24"/>
          <w:lang w:eastAsia="ru-RU"/>
        </w:rPr>
        <w:t>согласовывает в установленном порядке и передает</w:t>
      </w:r>
      <w:proofErr w:type="gramEnd"/>
      <w:r w:rsidRPr="00F74FA3">
        <w:rPr>
          <w:bCs/>
          <w:szCs w:val="24"/>
          <w:lang w:eastAsia="ru-RU"/>
        </w:rPr>
        <w:t xml:space="preserve"> на подпись уполномоченному должностному лицу.</w:t>
      </w:r>
    </w:p>
    <w:p w14:paraId="60E7BBBC" w14:textId="77777777" w:rsidR="006A3659" w:rsidRPr="00F74FA3" w:rsidRDefault="006A3659" w:rsidP="007F4DDC">
      <w:pPr>
        <w:ind w:firstLine="567"/>
        <w:rPr>
          <w:bCs/>
          <w:szCs w:val="24"/>
          <w:lang w:eastAsia="ru-RU"/>
        </w:rPr>
      </w:pPr>
      <w:r w:rsidRPr="00F74FA3">
        <w:rPr>
          <w:bCs/>
          <w:szCs w:val="24"/>
          <w:lang w:eastAsia="ru-RU"/>
        </w:rPr>
        <w:t>3.4</w:t>
      </w:r>
      <w:r>
        <w:rPr>
          <w:bCs/>
          <w:szCs w:val="24"/>
          <w:lang w:eastAsia="ru-RU"/>
        </w:rPr>
        <w:t>.4.3</w:t>
      </w:r>
      <w:r w:rsidRPr="00F74FA3">
        <w:rPr>
          <w:bCs/>
          <w:szCs w:val="24"/>
          <w:lang w:eastAsia="ru-RU"/>
        </w:rPr>
        <w:t xml:space="preserve">. Глава местного самоуправления Балахнинского муниципального округа </w:t>
      </w:r>
      <w:r>
        <w:rPr>
          <w:bCs/>
          <w:szCs w:val="24"/>
          <w:lang w:eastAsia="ru-RU"/>
        </w:rPr>
        <w:t xml:space="preserve">Нижегородской области </w:t>
      </w:r>
      <w:r w:rsidRPr="00F74FA3">
        <w:rPr>
          <w:bCs/>
          <w:szCs w:val="24"/>
          <w:lang w:eastAsia="ru-RU"/>
        </w:rPr>
        <w:t xml:space="preserve">подписывает </w:t>
      </w:r>
      <w:r w:rsidRPr="00F74FA3">
        <w:rPr>
          <w:szCs w:val="24"/>
        </w:rPr>
        <w:t>постановление</w:t>
      </w:r>
      <w:r w:rsidRPr="00F74FA3">
        <w:rPr>
          <w:bCs/>
          <w:szCs w:val="24"/>
          <w:lang w:eastAsia="ru-RU"/>
        </w:rPr>
        <w:t xml:space="preserve"> Администрации </w:t>
      </w:r>
      <w:r w:rsidRPr="00F74FA3">
        <w:rPr>
          <w:szCs w:val="24"/>
        </w:rPr>
        <w:t xml:space="preserve">о признании </w:t>
      </w:r>
      <w:r w:rsidRPr="00F74FA3">
        <w:rPr>
          <w:szCs w:val="24"/>
        </w:rPr>
        <w:lastRenderedPageBreak/>
        <w:t xml:space="preserve">помещения жилым помещением либо постановление Администрации о признании жилого помещения непригодным для проживания и многоквартирного дома аварийным и подлежащим сносу или реконструкции </w:t>
      </w:r>
      <w:r w:rsidRPr="00F74FA3">
        <w:rPr>
          <w:bCs/>
          <w:szCs w:val="24"/>
          <w:lang w:eastAsia="ru-RU"/>
        </w:rPr>
        <w:t xml:space="preserve">и передает на регистрацию. </w:t>
      </w:r>
    </w:p>
    <w:p w14:paraId="351A0B64" w14:textId="77777777" w:rsidR="006A3659" w:rsidRPr="00F74FA3" w:rsidRDefault="006A3659" w:rsidP="007F4DDC">
      <w:pPr>
        <w:ind w:firstLine="567"/>
        <w:rPr>
          <w:szCs w:val="24"/>
          <w:lang w:eastAsia="ru-RU"/>
        </w:rPr>
      </w:pPr>
      <w:r w:rsidRPr="00F74FA3">
        <w:rPr>
          <w:bCs/>
          <w:szCs w:val="24"/>
          <w:lang w:eastAsia="ru-RU"/>
        </w:rPr>
        <w:t>3.4.4.</w:t>
      </w:r>
      <w:r>
        <w:rPr>
          <w:bCs/>
          <w:szCs w:val="24"/>
          <w:lang w:eastAsia="ru-RU"/>
        </w:rPr>
        <w:t>4</w:t>
      </w:r>
      <w:r w:rsidRPr="00F74FA3">
        <w:rPr>
          <w:bCs/>
          <w:szCs w:val="24"/>
          <w:lang w:eastAsia="ru-RU"/>
        </w:rPr>
        <w:t xml:space="preserve">. </w:t>
      </w:r>
      <w:r w:rsidRPr="00F74FA3">
        <w:rPr>
          <w:szCs w:val="24"/>
          <w:lang w:eastAsia="ru-RU"/>
        </w:rPr>
        <w:t xml:space="preserve">Специалист, ответственный за регистрацию документов, после подписания в течение одного рабочего дня осуществляет регистрацию </w:t>
      </w:r>
      <w:r w:rsidRPr="00F74FA3">
        <w:rPr>
          <w:szCs w:val="24"/>
        </w:rPr>
        <w:t>постановления Администрации о признании помещения жилым помещением, постановления Администрации о признании жилого помещения непригодным для проживания</w:t>
      </w:r>
      <w:r>
        <w:rPr>
          <w:szCs w:val="24"/>
        </w:rPr>
        <w:t xml:space="preserve">, </w:t>
      </w:r>
      <w:r w:rsidRPr="00F74FA3">
        <w:rPr>
          <w:szCs w:val="24"/>
        </w:rPr>
        <w:t xml:space="preserve">многоквартирного дома аварийным и подлежащим сносу или реконструкции, </w:t>
      </w:r>
      <w:r w:rsidRPr="00F74FA3">
        <w:rPr>
          <w:szCs w:val="24"/>
          <w:lang w:eastAsia="ru-RU"/>
        </w:rPr>
        <w:t xml:space="preserve">путем занесения данных в систему электронного документооборота. </w:t>
      </w:r>
    </w:p>
    <w:p w14:paraId="4333CAFA" w14:textId="0252B544" w:rsidR="006A3659" w:rsidRPr="00F74FA3" w:rsidRDefault="006A3659" w:rsidP="007F4DDC">
      <w:pPr>
        <w:autoSpaceDE w:val="0"/>
        <w:autoSpaceDN w:val="0"/>
        <w:adjustRightInd w:val="0"/>
        <w:ind w:firstLine="567"/>
        <w:rPr>
          <w:szCs w:val="24"/>
        </w:rPr>
      </w:pPr>
      <w:r w:rsidRPr="00F74FA3">
        <w:rPr>
          <w:szCs w:val="24"/>
          <w:lang w:eastAsia="ru-RU"/>
        </w:rPr>
        <w:t>3.4.4.</w:t>
      </w:r>
      <w:r>
        <w:rPr>
          <w:szCs w:val="24"/>
          <w:lang w:eastAsia="ru-RU"/>
        </w:rPr>
        <w:t>5</w:t>
      </w:r>
      <w:r w:rsidRPr="00F74FA3">
        <w:rPr>
          <w:szCs w:val="24"/>
          <w:lang w:eastAsia="ru-RU"/>
        </w:rPr>
        <w:t xml:space="preserve">. </w:t>
      </w:r>
      <w:r w:rsidRPr="00F74FA3">
        <w:rPr>
          <w:szCs w:val="24"/>
        </w:rPr>
        <w:t>Срок осуществления действий -</w:t>
      </w:r>
      <w:r w:rsidR="007F4DDC">
        <w:rPr>
          <w:szCs w:val="24"/>
        </w:rPr>
        <w:t xml:space="preserve"> </w:t>
      </w:r>
      <w:r w:rsidRPr="00F74FA3">
        <w:rPr>
          <w:szCs w:val="24"/>
        </w:rPr>
        <w:t>30 календарных дней</w:t>
      </w:r>
      <w:r w:rsidR="007F4DDC">
        <w:rPr>
          <w:szCs w:val="24"/>
        </w:rPr>
        <w:t xml:space="preserve"> </w:t>
      </w:r>
      <w:r w:rsidRPr="00F74FA3">
        <w:rPr>
          <w:szCs w:val="24"/>
          <w:shd w:val="clear" w:color="auto" w:fill="FFFFFF"/>
        </w:rPr>
        <w:t>со дня получения заключения Комиссии,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Комиссии и акта обследования помещения</w:t>
      </w:r>
      <w:r w:rsidRPr="00F74FA3">
        <w:rPr>
          <w:szCs w:val="24"/>
        </w:rPr>
        <w:t xml:space="preserve">. </w:t>
      </w:r>
    </w:p>
    <w:p w14:paraId="34FEB5E2" w14:textId="653BCF3B" w:rsidR="006A3659" w:rsidRPr="00F74FA3" w:rsidRDefault="006A3659" w:rsidP="007F4DDC">
      <w:pPr>
        <w:shd w:val="clear" w:color="auto" w:fill="FFFFFF"/>
        <w:ind w:firstLine="567"/>
        <w:rPr>
          <w:szCs w:val="24"/>
        </w:rPr>
      </w:pPr>
      <w:r w:rsidRPr="00F74FA3">
        <w:rPr>
          <w:szCs w:val="24"/>
        </w:rPr>
        <w:t>3.4.4.</w:t>
      </w:r>
      <w:r>
        <w:rPr>
          <w:szCs w:val="24"/>
        </w:rPr>
        <w:t>6</w:t>
      </w:r>
      <w:r w:rsidRPr="00F74FA3">
        <w:rPr>
          <w:szCs w:val="24"/>
        </w:rPr>
        <w:t xml:space="preserve">. </w:t>
      </w:r>
      <w:proofErr w:type="gramStart"/>
      <w:r w:rsidRPr="00F74FA3">
        <w:rPr>
          <w:szCs w:val="24"/>
        </w:rPr>
        <w:t>Критерий принятия решения о</w:t>
      </w:r>
      <w:r w:rsidR="007F4DDC">
        <w:rPr>
          <w:szCs w:val="24"/>
        </w:rPr>
        <w:t xml:space="preserve"> </w:t>
      </w:r>
      <w:r w:rsidRPr="00F74FA3">
        <w:rPr>
          <w:szCs w:val="24"/>
        </w:rPr>
        <w:t>подготовке постановления Администрации о признании помещения жилым помещением, постановления Администрации об отказе в признании помещения жилым помещением, постановления Администрации о признании жилого помещения непригодным для проживания и многоквартирного дома аварийным и подлежащим сносу или реконструкции, постановления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 – наличие</w:t>
      </w:r>
      <w:proofErr w:type="gramEnd"/>
      <w:r w:rsidRPr="00F74FA3">
        <w:rPr>
          <w:szCs w:val="24"/>
        </w:rPr>
        <w:t xml:space="preserve"> заключения Комиссии и (или) обследования помещения.</w:t>
      </w:r>
      <w:r w:rsidR="007F4DDC">
        <w:rPr>
          <w:szCs w:val="24"/>
        </w:rPr>
        <w:t xml:space="preserve"> </w:t>
      </w:r>
    </w:p>
    <w:p w14:paraId="2A946982" w14:textId="77777777" w:rsidR="006A3659" w:rsidRPr="00F74FA3" w:rsidRDefault="006A3659" w:rsidP="007F4DDC">
      <w:pPr>
        <w:shd w:val="clear" w:color="auto" w:fill="FFFFFF"/>
        <w:ind w:firstLine="567"/>
        <w:rPr>
          <w:szCs w:val="24"/>
        </w:rPr>
      </w:pPr>
      <w:r w:rsidRPr="00F74FA3">
        <w:rPr>
          <w:szCs w:val="24"/>
        </w:rPr>
        <w:t>3.4.4.</w:t>
      </w:r>
      <w:r>
        <w:rPr>
          <w:szCs w:val="24"/>
        </w:rPr>
        <w:t>7</w:t>
      </w:r>
      <w:r w:rsidRPr="00F74FA3">
        <w:rPr>
          <w:szCs w:val="24"/>
        </w:rPr>
        <w:t>. Результатом административного действия является подписанное и зарегистрированное постановление Администрации о признании помещения жилым помещением, постановление Администрации о признании жилого помещения непригодным для проживания и многоквартирного дома аварийным и подлежащим сносу или реконструкции.</w:t>
      </w:r>
    </w:p>
    <w:p w14:paraId="1AA061DE" w14:textId="77777777" w:rsidR="006A3659" w:rsidRPr="00F74FA3" w:rsidRDefault="006A3659" w:rsidP="007F4DDC">
      <w:pPr>
        <w:shd w:val="clear" w:color="auto" w:fill="FFFFFF"/>
        <w:ind w:firstLine="567"/>
        <w:rPr>
          <w:szCs w:val="24"/>
        </w:rPr>
      </w:pPr>
      <w:r w:rsidRPr="00F74FA3">
        <w:rPr>
          <w:szCs w:val="24"/>
        </w:rPr>
        <w:t>3.4</w:t>
      </w:r>
      <w:r>
        <w:rPr>
          <w:szCs w:val="24"/>
        </w:rPr>
        <w:t>.4.8</w:t>
      </w:r>
      <w:r w:rsidRPr="00F74FA3">
        <w:rPr>
          <w:szCs w:val="24"/>
        </w:rPr>
        <w:t xml:space="preserve"> Фиксация результата - занесение информации в систему электронного документооборота.</w:t>
      </w:r>
    </w:p>
    <w:p w14:paraId="15D7399F" w14:textId="77777777" w:rsidR="006A3659" w:rsidRPr="00F74FA3" w:rsidRDefault="006A3659" w:rsidP="006A3659">
      <w:pPr>
        <w:autoSpaceDE w:val="0"/>
        <w:autoSpaceDN w:val="0"/>
        <w:adjustRightInd w:val="0"/>
        <w:ind w:firstLine="540"/>
        <w:rPr>
          <w:b/>
          <w:szCs w:val="24"/>
          <w:lang w:eastAsia="ru-RU"/>
        </w:rPr>
      </w:pPr>
      <w:r w:rsidRPr="00F74FA3">
        <w:rPr>
          <w:b/>
          <w:szCs w:val="24"/>
          <w:lang w:eastAsia="ru-RU"/>
        </w:rPr>
        <w:t xml:space="preserve">3.4.5. </w:t>
      </w:r>
      <w:r w:rsidRPr="00F74FA3">
        <w:rPr>
          <w:rFonts w:eastAsia="Times New Roman"/>
          <w:b/>
          <w:szCs w:val="24"/>
          <w:lang w:eastAsia="ru-RU"/>
        </w:rPr>
        <w:t>Направление заявителю результата муниципальной услуги</w:t>
      </w:r>
      <w:r w:rsidRPr="00F74FA3">
        <w:rPr>
          <w:b/>
          <w:szCs w:val="24"/>
          <w:lang w:eastAsia="ru-RU"/>
        </w:rPr>
        <w:t>.</w:t>
      </w:r>
    </w:p>
    <w:p w14:paraId="7CCA5689" w14:textId="77777777" w:rsidR="006A3659" w:rsidRPr="007F4DDC" w:rsidRDefault="006A3659" w:rsidP="007F4DDC">
      <w:pPr>
        <w:ind w:firstLine="567"/>
      </w:pPr>
      <w:r w:rsidRPr="007F4DDC">
        <w:t>3.4.5.1. Основанием для начала административного действия «Направление заявителю результата муниципальной услуги» является оформленное и подписанное в установленном порядке постановление Администрации о признании помещения жилым помещением, постановление Администрации о признании жилого помещения непригодным для проживания и многоквартирного дома аварийным и подлежащим сносу или реконструкции.</w:t>
      </w:r>
    </w:p>
    <w:p w14:paraId="7966B46F" w14:textId="77777777" w:rsidR="006A3659" w:rsidRPr="007F4DDC" w:rsidRDefault="006A3659" w:rsidP="007F4DDC">
      <w:pPr>
        <w:ind w:firstLine="567"/>
      </w:pPr>
      <w:r w:rsidRPr="007F4DDC">
        <w:t>3.4.5.2. Специалист Администрации в течение одного рабочего дня после подписания и регистрации постановления Администрации о признании помещения жилым помещением, постановления Администрации о признании жилого помещения непригодным для проживания и многоквартирного дома аварийным и подлежащим сносу или реконструкции, информирует заявителя о принятом решении.</w:t>
      </w:r>
    </w:p>
    <w:p w14:paraId="74251177" w14:textId="77777777" w:rsidR="006A3659" w:rsidRPr="007F4DDC" w:rsidRDefault="006A3659" w:rsidP="007F4DDC">
      <w:pPr>
        <w:ind w:firstLine="567"/>
      </w:pPr>
      <w:r w:rsidRPr="007F4DDC">
        <w:t xml:space="preserve">3.4.5.3. Результат услуги вручается заявителю лично по месту нахождения Администрации в согласованное время. </w:t>
      </w:r>
    </w:p>
    <w:p w14:paraId="4D1BE7E8" w14:textId="77777777" w:rsidR="006A3659" w:rsidRPr="007F4DDC" w:rsidRDefault="006A3659" w:rsidP="007F4DDC">
      <w:pPr>
        <w:ind w:firstLine="567"/>
      </w:pPr>
      <w:r w:rsidRPr="007F4DDC">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14:paraId="429C9BDA" w14:textId="77777777" w:rsidR="006A3659" w:rsidRPr="007F4DDC" w:rsidRDefault="006A3659" w:rsidP="007F4DDC">
      <w:pPr>
        <w:ind w:firstLine="567"/>
      </w:pPr>
      <w:r w:rsidRPr="007F4DDC">
        <w:t xml:space="preserve">Результат предоставления муниципальной услуги лично заявителю выдается под расписку. </w:t>
      </w:r>
    </w:p>
    <w:p w14:paraId="0D13DB9B" w14:textId="03B97343" w:rsidR="006A3659" w:rsidRPr="007F4DDC" w:rsidRDefault="006A3659" w:rsidP="007F4DDC">
      <w:pPr>
        <w:ind w:firstLine="567"/>
      </w:pPr>
      <w:r w:rsidRPr="007F4DDC">
        <w:t>В случае обращения заявителя через МФЦ специалист Администрации передает в МФЦ результат посредством курьерской доставки МФЦ по реестру передачи дел в течение трех рабочих дней</w:t>
      </w:r>
      <w:r w:rsidR="007F4DDC">
        <w:t xml:space="preserve"> </w:t>
      </w:r>
      <w:r w:rsidRPr="007F4DDC">
        <w:t xml:space="preserve">со дня принятия решения, но не </w:t>
      </w:r>
      <w:proofErr w:type="gramStart"/>
      <w:r w:rsidRPr="007F4DDC">
        <w:t>позднее</w:t>
      </w:r>
      <w:proofErr w:type="gramEnd"/>
      <w:r w:rsidRPr="007F4DDC">
        <w:t xml:space="preserve">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14:paraId="4DDC81E1" w14:textId="77777777" w:rsidR="006A3659" w:rsidRPr="007F4DDC" w:rsidRDefault="006A3659" w:rsidP="007F4DDC">
      <w:pPr>
        <w:ind w:firstLine="567"/>
      </w:pPr>
      <w:r w:rsidRPr="007F4DDC">
        <w:t xml:space="preserve">3.4.5.4. Результатом является </w:t>
      </w:r>
      <w:proofErr w:type="gramStart"/>
      <w:r w:rsidRPr="007F4DDC">
        <w:t>выданные</w:t>
      </w:r>
      <w:proofErr w:type="gramEnd"/>
      <w:r w:rsidRPr="007F4DDC">
        <w:t>:</w:t>
      </w:r>
    </w:p>
    <w:p w14:paraId="1F6F73E6" w14:textId="77777777" w:rsidR="006A3659" w:rsidRPr="007F4DDC" w:rsidRDefault="006A3659" w:rsidP="007F4DDC">
      <w:pPr>
        <w:ind w:firstLine="567"/>
      </w:pPr>
      <w:r w:rsidRPr="007F4DDC">
        <w:t xml:space="preserve">- копия постановления Администрации о признании помещения жилым помещением, </w:t>
      </w:r>
    </w:p>
    <w:p w14:paraId="11BE0C42" w14:textId="7535E0A6" w:rsidR="006A3659" w:rsidRPr="007F4DDC" w:rsidRDefault="006A3659" w:rsidP="007F4DDC">
      <w:pPr>
        <w:ind w:firstLine="567"/>
      </w:pPr>
      <w:r w:rsidRPr="007F4DDC">
        <w:lastRenderedPageBreak/>
        <w:t>копия заключение Комиссии о соответствии помещения</w:t>
      </w:r>
      <w:r w:rsidR="007F4DDC">
        <w:t xml:space="preserve"> </w:t>
      </w:r>
      <w:r w:rsidRPr="007F4DDC">
        <w:t>требованиям, предъявляемым к жилому помещению, и его пригодности к проживанию.</w:t>
      </w:r>
    </w:p>
    <w:p w14:paraId="42E90150" w14:textId="77777777" w:rsidR="006A3659" w:rsidRPr="007F4DDC" w:rsidRDefault="006A3659" w:rsidP="007F4DDC">
      <w:pPr>
        <w:ind w:firstLine="567"/>
      </w:pPr>
      <w:proofErr w:type="gramStart"/>
      <w:r w:rsidRPr="007F4DDC">
        <w:t>- копия постановления Администрации о признании жилого помещения непригодным для проживания и многоквартирного дома аварийным и подлежащим сносу или реконструкции, копия заключения Комиссии о выявлении оснований для признания помещения непригодным для проживания либо копия заключения Комиссии о выявлении оснований для признания многоквартирного дома аварийным и подлежащим реконструкции либо копия заключения Комиссии о выявлении оснований для признания многоквартирного дома аварийным и подлежащим</w:t>
      </w:r>
      <w:proofErr w:type="gramEnd"/>
      <w:r w:rsidRPr="007F4DDC">
        <w:t xml:space="preserve"> сносу.</w:t>
      </w:r>
    </w:p>
    <w:p w14:paraId="7FE442E2" w14:textId="77777777" w:rsidR="006A3659" w:rsidRPr="007F4DDC" w:rsidRDefault="006A3659" w:rsidP="007F4DDC">
      <w:pPr>
        <w:ind w:firstLine="567"/>
      </w:pPr>
      <w:r w:rsidRPr="007F4DDC">
        <w:t>- копия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14:paraId="72E6DCB9" w14:textId="77777777" w:rsidR="006A3659" w:rsidRPr="007F4DDC" w:rsidRDefault="006A3659" w:rsidP="007F4DDC">
      <w:pPr>
        <w:ind w:firstLine="567"/>
      </w:pPr>
      <w:r w:rsidRPr="007F4DDC">
        <w:t>- копия заключения Комиссии об отсутствии оснований для признания многоквартирного дома аварийным и подлежащим сносу или реконструкции.</w:t>
      </w:r>
    </w:p>
    <w:p w14:paraId="1DAE9288" w14:textId="25B984F0" w:rsidR="006A3659" w:rsidRPr="007F4DDC" w:rsidRDefault="006A3659" w:rsidP="007F4DDC">
      <w:pPr>
        <w:ind w:firstLine="567"/>
      </w:pPr>
      <w:r w:rsidRPr="007F4DDC">
        <w:t>3.4.5.5. Фиксация факта отправки</w:t>
      </w:r>
      <w:r w:rsidR="007F4DDC">
        <w:t xml:space="preserve"> </w:t>
      </w:r>
      <w:r w:rsidRPr="007F4DDC">
        <w:t>результата предоставления муниципальной услуги</w:t>
      </w:r>
      <w:r w:rsidR="007F4DDC">
        <w:t xml:space="preserve"> </w:t>
      </w:r>
      <w:r w:rsidRPr="007F4DDC">
        <w:t>- отметка в журнале регистрации.</w:t>
      </w:r>
    </w:p>
    <w:p w14:paraId="4D381F7B" w14:textId="77777777" w:rsidR="006A3659" w:rsidRPr="007F4DDC" w:rsidRDefault="006A3659" w:rsidP="007F4DDC">
      <w:pPr>
        <w:ind w:firstLine="567"/>
      </w:pPr>
      <w:r w:rsidRPr="007F4DDC">
        <w:t>3.4.5.6. Срок направления результата – в течение 5 календарных дней со дня подписания и регистрации постановления Администрации о признании помещения жилым помещением либо постановления Администрации о признании жилого помещения непригодным для проживания, многоквартирного дома аварийным и подлежащим сносу или реконструкции, а также соответствующие заключения Комиссии.</w:t>
      </w:r>
    </w:p>
    <w:p w14:paraId="7D1C94BC" w14:textId="77777777" w:rsidR="006A3659" w:rsidRPr="007F4DDC" w:rsidRDefault="006A3659" w:rsidP="007F4DDC">
      <w:pPr>
        <w:ind w:firstLine="567"/>
        <w:rPr>
          <w:b/>
          <w:bCs/>
        </w:rPr>
      </w:pPr>
      <w:r w:rsidRPr="007F4DDC">
        <w:rPr>
          <w:b/>
          <w:bCs/>
        </w:rPr>
        <w:t xml:space="preserve">3.5. Исправление опечаток или ошибок в постановлении Администрации о признании помещения жилым помещением, постановлении Администрации о признании жилого помещения непригодным для проживания, многоквартирного дома аварийным и подлежащим сносу или реконструкции. </w:t>
      </w:r>
    </w:p>
    <w:p w14:paraId="4C82F572" w14:textId="77777777" w:rsidR="006A3659" w:rsidRPr="007F4DDC" w:rsidRDefault="006A3659" w:rsidP="007F4DDC">
      <w:pPr>
        <w:ind w:firstLine="567"/>
      </w:pPr>
      <w:r w:rsidRPr="007F4DDC">
        <w:t>3.5.1. Прием и регистрация заявления об исправлении опечаток или ошибок.</w:t>
      </w:r>
    </w:p>
    <w:p w14:paraId="570EE7B6" w14:textId="6F604BD9" w:rsidR="006A3659" w:rsidRPr="007F4DDC" w:rsidRDefault="006A3659" w:rsidP="007F4DDC">
      <w:pPr>
        <w:ind w:firstLine="567"/>
      </w:pPr>
      <w:r w:rsidRPr="007F4DDC">
        <w:t>3.5.1.1. Основанием для начала административного действия</w:t>
      </w:r>
      <w:r w:rsidR="007F4DDC">
        <w:t xml:space="preserve"> </w:t>
      </w:r>
      <w:r w:rsidRPr="007F4DDC">
        <w:t>«Прием и регистрация заявления об исправлении опечаток или ошибок» является поступившее заявление об</w:t>
      </w:r>
      <w:r w:rsidR="007F4DDC">
        <w:t xml:space="preserve"> </w:t>
      </w:r>
      <w:r w:rsidRPr="007F4DDC">
        <w:t>исправлении опечаток или ошибок по форме согласно приложению 3 к настоящему Регламенту и прилагаемых документов непосредственно направленных по почте либо личное обращение в Администрацию либо в МФЦ.</w:t>
      </w:r>
    </w:p>
    <w:p w14:paraId="71DC0E07" w14:textId="07ACC27B" w:rsidR="006A3659" w:rsidRPr="007F4DDC" w:rsidRDefault="006A3659" w:rsidP="007F4DDC">
      <w:pPr>
        <w:ind w:firstLine="567"/>
      </w:pPr>
      <w:r w:rsidRPr="007F4DDC">
        <w:t>Днем обращения за предоставлением муниципальной услуги считается день приема (регистрации) Администрацией заявления об</w:t>
      </w:r>
      <w:r w:rsidR="007F4DDC">
        <w:t xml:space="preserve"> </w:t>
      </w:r>
      <w:r w:rsidRPr="007F4DDC">
        <w:t>исправлении опечаток или ошибок и прилагаемых</w:t>
      </w:r>
      <w:r w:rsidR="007F4DDC">
        <w:t xml:space="preserve"> </w:t>
      </w:r>
      <w:r w:rsidRPr="007F4DDC">
        <w:t>документов.</w:t>
      </w:r>
    </w:p>
    <w:p w14:paraId="22130560" w14:textId="65E1F054" w:rsidR="006A3659" w:rsidRPr="007F4DDC" w:rsidRDefault="006A3659" w:rsidP="007F4DDC">
      <w:pPr>
        <w:ind w:firstLine="567"/>
      </w:pPr>
      <w:r w:rsidRPr="007F4DDC">
        <w:t>3.5.1.2. Прием и регистрация заявления об исправлении опечаток или ошибок и прилагаемых</w:t>
      </w:r>
      <w:r w:rsidR="007F4DDC">
        <w:t xml:space="preserve"> </w:t>
      </w:r>
      <w:r w:rsidRPr="007F4DDC">
        <w:t>документов осуществляются специалистом Администрации.</w:t>
      </w:r>
    </w:p>
    <w:p w14:paraId="4EC1FDD4" w14:textId="3EF47CC5" w:rsidR="006A3659" w:rsidRPr="007F4DDC" w:rsidRDefault="006A3659" w:rsidP="007F4DDC">
      <w:pPr>
        <w:ind w:firstLine="567"/>
      </w:pPr>
      <w:r w:rsidRPr="007F4DDC">
        <w:t>3.5.1.3. При направлении документов посредством почтовых отправлений,</w:t>
      </w:r>
      <w:r w:rsidR="007F4DDC">
        <w:t xml:space="preserve"> </w:t>
      </w:r>
      <w:r w:rsidRPr="007F4DDC">
        <w:t>специалист Администрации вскрывает конверт и осуществляет регистрацию</w:t>
      </w:r>
      <w:r w:rsidR="007F4DDC">
        <w:t xml:space="preserve"> </w:t>
      </w:r>
      <w:r w:rsidRPr="007F4DDC">
        <w:t>заявления об исправлении опечаток или ошибок и прилагаемых документов в журнале входящей корреспонденции.</w:t>
      </w:r>
    </w:p>
    <w:p w14:paraId="03339293" w14:textId="3583C1CC" w:rsidR="006A3659" w:rsidRPr="007F4DDC" w:rsidRDefault="006A3659" w:rsidP="007F4DDC">
      <w:pPr>
        <w:ind w:firstLine="567"/>
      </w:pPr>
      <w:r w:rsidRPr="007F4DDC">
        <w:t>3.5.1.4. При обращении на личном приеме заявление об исправлении опечаток или ошибок и прилагаемые документы заявителя в</w:t>
      </w:r>
      <w:r w:rsidR="007F4DDC">
        <w:t xml:space="preserve"> </w:t>
      </w:r>
      <w:r w:rsidRPr="007F4DDC">
        <w:t xml:space="preserve">журнале входящей корреспонденции. </w:t>
      </w:r>
    </w:p>
    <w:p w14:paraId="6C8ABBBC" w14:textId="0E71662C" w:rsidR="006A3659" w:rsidRPr="007F4DDC" w:rsidRDefault="006A3659" w:rsidP="007F4DDC">
      <w:pPr>
        <w:ind w:firstLine="567"/>
      </w:pPr>
      <w:r w:rsidRPr="007F4DDC">
        <w:t>При этом</w:t>
      </w:r>
      <w:proofErr w:type="gramStart"/>
      <w:r w:rsidRPr="007F4DDC">
        <w:t>,</w:t>
      </w:r>
      <w:proofErr w:type="gramEnd"/>
      <w:r w:rsidRPr="007F4DDC">
        <w:t xml:space="preserve"> в случаях, если</w:t>
      </w:r>
      <w:r w:rsidR="007F4DDC">
        <w:t xml:space="preserve"> </w:t>
      </w:r>
      <w:r w:rsidRPr="007F4DDC">
        <w:t>в заявлении</w:t>
      </w:r>
      <w:r w:rsidR="007F4DDC">
        <w:t xml:space="preserve"> </w:t>
      </w:r>
      <w:r w:rsidRPr="007F4DDC">
        <w:t>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w:t>
      </w:r>
      <w:r w:rsidR="007F4DDC">
        <w:t xml:space="preserve"> </w:t>
      </w:r>
      <w:r w:rsidRPr="007F4DDC">
        <w:t>на личном приеме.</w:t>
      </w:r>
    </w:p>
    <w:p w14:paraId="21510D31" w14:textId="77777777" w:rsidR="006A3659" w:rsidRPr="007F4DDC" w:rsidRDefault="006A3659" w:rsidP="007F4DDC">
      <w:pPr>
        <w:ind w:firstLine="567"/>
      </w:pPr>
      <w:r w:rsidRPr="007F4DDC">
        <w:t>3.5.1.5. При обращении письменно в Администрацию, в том числе на личном приеме, ответственный специалист Администрации:</w:t>
      </w:r>
    </w:p>
    <w:p w14:paraId="3D73DEF4" w14:textId="399400E1" w:rsidR="006A3659" w:rsidRPr="007F4DDC" w:rsidRDefault="006A3659" w:rsidP="007F4DDC">
      <w:pPr>
        <w:ind w:firstLine="567"/>
      </w:pPr>
      <w:r w:rsidRPr="007F4DDC">
        <w:lastRenderedPageBreak/>
        <w:t>а) устанавливает личность заявителя</w:t>
      </w:r>
      <w:r w:rsidR="007F4DDC">
        <w:t xml:space="preserve"> </w:t>
      </w:r>
      <w:r w:rsidRPr="007F4DDC">
        <w:t>путем проверки документа, удостоверяющего его личность (документа, удостоверяющего полномочия и документа, удостоверяющего личность представителя -</w:t>
      </w:r>
      <w:r w:rsidR="007F4DDC">
        <w:t xml:space="preserve"> </w:t>
      </w:r>
      <w:r w:rsidRPr="007F4DDC">
        <w:t>в случае обращения представителя);</w:t>
      </w:r>
    </w:p>
    <w:p w14:paraId="213CFB6D" w14:textId="77777777" w:rsidR="006A3659" w:rsidRPr="007F4DDC" w:rsidRDefault="006A3659" w:rsidP="007F4DDC">
      <w:pPr>
        <w:ind w:firstLine="567"/>
      </w:pPr>
      <w:r w:rsidRPr="007F4DDC">
        <w:t>б) информирует на личном приеме заявителя о порядке и сроках предоставления муниципальной услуги;</w:t>
      </w:r>
    </w:p>
    <w:p w14:paraId="3B8654B2" w14:textId="5D351308" w:rsidR="006A3659" w:rsidRPr="007F4DDC" w:rsidRDefault="006A3659" w:rsidP="007F4DDC">
      <w:pPr>
        <w:ind w:firstLine="567"/>
      </w:pPr>
      <w:r w:rsidRPr="007F4DDC">
        <w:t>в)</w:t>
      </w:r>
      <w:r w:rsidR="007F4DDC">
        <w:t xml:space="preserve"> </w:t>
      </w:r>
      <w:r w:rsidRPr="007F4DDC">
        <w:t>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2B6C112C" w14:textId="77777777" w:rsidR="006A3659" w:rsidRPr="007F4DDC" w:rsidRDefault="006A3659" w:rsidP="007F4DDC">
      <w:pPr>
        <w:ind w:firstLine="567"/>
      </w:pPr>
      <w:r w:rsidRPr="007F4DDC">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F4DDC">
        <w:t>кроме</w:t>
      </w:r>
      <w:proofErr w:type="gramEnd"/>
      <w:r w:rsidRPr="007F4DDC">
        <w:t xml:space="preserve"> нотариально заверенных);</w:t>
      </w:r>
    </w:p>
    <w:p w14:paraId="6BDB9D06" w14:textId="12709906" w:rsidR="006A3659" w:rsidRPr="007F4DDC" w:rsidRDefault="006A3659" w:rsidP="007F4DDC">
      <w:pPr>
        <w:ind w:firstLine="567"/>
      </w:pPr>
      <w:r w:rsidRPr="007F4DDC">
        <w:t xml:space="preserve"> д) проставляет</w:t>
      </w:r>
      <w:r w:rsidR="007F4DDC">
        <w:t xml:space="preserve"> </w:t>
      </w:r>
      <w:r w:rsidRPr="007F4DDC">
        <w:t xml:space="preserve">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6323D96D" w14:textId="375A66FF" w:rsidR="006A3659" w:rsidRPr="007F4DDC" w:rsidRDefault="006A3659" w:rsidP="007F4DDC">
      <w:pPr>
        <w:ind w:firstLine="567"/>
      </w:pPr>
      <w:r w:rsidRPr="007F4DDC">
        <w:t>3.5.1.6.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w:t>
      </w:r>
      <w:r w:rsidR="007F4DDC">
        <w:t xml:space="preserve"> </w:t>
      </w:r>
      <w:r w:rsidRPr="007F4DDC">
        <w:t xml:space="preserve">почтовым отправлением с уведомлением о вручении, если иное не предусмотренное в заявлении об исправлении опечаток или ошибок. </w:t>
      </w:r>
    </w:p>
    <w:p w14:paraId="71591A50" w14:textId="5C099A60" w:rsidR="006A3659" w:rsidRPr="007F4DDC" w:rsidRDefault="006A3659" w:rsidP="007F4DDC">
      <w:pPr>
        <w:ind w:firstLine="567"/>
      </w:pPr>
      <w:r w:rsidRPr="007F4DDC">
        <w:t>При приеме документов при непосредственном обращении в Администрацию заявителю (представителю заявителя) выдается расписка</w:t>
      </w:r>
      <w:r w:rsidR="007F4DDC">
        <w:t xml:space="preserve"> </w:t>
      </w:r>
      <w:r w:rsidRPr="007F4DDC">
        <w:t xml:space="preserve">о приеме и регистрации заявления об исправлении опечаток или ошибок и документов. </w:t>
      </w:r>
    </w:p>
    <w:p w14:paraId="0253689A" w14:textId="77777777" w:rsidR="006A3659" w:rsidRPr="007F4DDC" w:rsidRDefault="006A3659" w:rsidP="007F4DDC">
      <w:pPr>
        <w:ind w:firstLine="567"/>
      </w:pPr>
      <w:r w:rsidRPr="007F4DDC">
        <w:t>3.5.1.7. Срок осуществления действий по регистрации документов - 15 минут в течение одного рабочего дня.</w:t>
      </w:r>
    </w:p>
    <w:p w14:paraId="54E08109" w14:textId="5FDE7309" w:rsidR="006A3659" w:rsidRPr="007F4DDC" w:rsidRDefault="006A3659" w:rsidP="007F4DDC">
      <w:pPr>
        <w:ind w:firstLine="567"/>
      </w:pPr>
      <w:r w:rsidRPr="007F4DDC">
        <w:t>3.5.1.8. Критерий принятия решения о регистрации документов</w:t>
      </w:r>
      <w:r w:rsidR="007F4DDC">
        <w:t xml:space="preserve"> </w:t>
      </w:r>
      <w:r w:rsidRPr="007F4DDC">
        <w:t>– поступление заявления об исправлении опечаток или ошибок и прилагаемых</w:t>
      </w:r>
      <w:r w:rsidR="007F4DDC">
        <w:t xml:space="preserve"> </w:t>
      </w:r>
      <w:r w:rsidRPr="007F4DDC">
        <w:t>документов.</w:t>
      </w:r>
    </w:p>
    <w:p w14:paraId="43C30CBD" w14:textId="77777777" w:rsidR="006A3659" w:rsidRPr="007F4DDC" w:rsidRDefault="006A3659" w:rsidP="007F4DDC">
      <w:pPr>
        <w:ind w:firstLine="567"/>
      </w:pPr>
      <w:r w:rsidRPr="007F4DDC">
        <w:t>3.5.1.9. Результатом административного действия является прием и регистрации заявления об исправлении опечаток или ошибок и прилагаемых документов.</w:t>
      </w:r>
    </w:p>
    <w:p w14:paraId="2CCC90AB" w14:textId="77777777" w:rsidR="006A3659" w:rsidRPr="007F4DDC" w:rsidRDefault="006A3659" w:rsidP="007F4DDC">
      <w:pPr>
        <w:ind w:firstLine="567"/>
      </w:pPr>
      <w:r w:rsidRPr="007F4DDC">
        <w:t>3.5.1.10. Фиксация результата - занесение информации в журнал входящей корреспонденции.</w:t>
      </w:r>
    </w:p>
    <w:p w14:paraId="3ED6BA13" w14:textId="77777777"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 xml:space="preserve">3.5.2. </w:t>
      </w:r>
      <w:r w:rsidRPr="00F74FA3">
        <w:rPr>
          <w:b/>
          <w:szCs w:val="24"/>
          <w:lang w:eastAsia="ru-RU"/>
        </w:rPr>
        <w:t>Рассмотрение заявления об исправлении опечаток или ошибок и принятие решения</w:t>
      </w:r>
      <w:r w:rsidRPr="00F74FA3">
        <w:rPr>
          <w:rFonts w:eastAsia="Times New Roman"/>
          <w:b/>
          <w:szCs w:val="24"/>
          <w:lang w:eastAsia="ru-RU"/>
        </w:rPr>
        <w:t xml:space="preserve">. </w:t>
      </w:r>
    </w:p>
    <w:p w14:paraId="4EAD4F75" w14:textId="63C4721B"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xml:space="preserve">3.5.2.1. Основанием для начала административного действия </w:t>
      </w:r>
      <w:r>
        <w:rPr>
          <w:rFonts w:eastAsia="Times New Roman"/>
          <w:szCs w:val="24"/>
          <w:lang w:eastAsia="ru-RU"/>
        </w:rPr>
        <w:t>«</w:t>
      </w:r>
      <w:r w:rsidRPr="00F74FA3">
        <w:rPr>
          <w:szCs w:val="24"/>
          <w:lang w:eastAsia="ru-RU"/>
        </w:rPr>
        <w:t>Рассмотрение заявления об исправлении опечаток или ошибок и принятие решения</w:t>
      </w:r>
      <w:r>
        <w:rPr>
          <w:szCs w:val="24"/>
          <w:lang w:eastAsia="ru-RU"/>
        </w:rPr>
        <w:t xml:space="preserve">» </w:t>
      </w:r>
      <w:r w:rsidRPr="00F74FA3">
        <w:rPr>
          <w:rFonts w:eastAsia="Times New Roman"/>
          <w:szCs w:val="24"/>
          <w:lang w:eastAsia="ru-RU"/>
        </w:rPr>
        <w:t>является зарегистрированное заявление об исправлении опечаток или ошибок и прилагаемые</w:t>
      </w:r>
      <w:r w:rsidR="007F4DDC">
        <w:rPr>
          <w:rFonts w:eastAsia="Times New Roman"/>
          <w:szCs w:val="24"/>
          <w:lang w:eastAsia="ru-RU"/>
        </w:rPr>
        <w:t xml:space="preserve"> </w:t>
      </w:r>
      <w:r w:rsidRPr="00F74FA3">
        <w:rPr>
          <w:rFonts w:eastAsia="Times New Roman"/>
          <w:szCs w:val="24"/>
          <w:lang w:eastAsia="ru-RU"/>
        </w:rPr>
        <w:t>документы с указанием исполнителя.</w:t>
      </w:r>
    </w:p>
    <w:p w14:paraId="69CE0C33" w14:textId="77777777" w:rsidR="006A3659" w:rsidRPr="00F74FA3" w:rsidRDefault="006A3659" w:rsidP="006A3659">
      <w:pPr>
        <w:autoSpaceDE w:val="0"/>
        <w:ind w:firstLine="567"/>
        <w:rPr>
          <w:rFonts w:eastAsia="Times New Roman"/>
          <w:szCs w:val="24"/>
          <w:lang w:eastAsia="ru-RU"/>
        </w:rPr>
      </w:pPr>
      <w:r w:rsidRPr="00F74FA3">
        <w:rPr>
          <w:rFonts w:eastAsia="Times New Roman"/>
          <w:szCs w:val="24"/>
          <w:lang w:eastAsia="ru-RU"/>
        </w:rPr>
        <w:t>3.5.2.2. Специалист, ответственный за рассмотрение заявления об исправлении опечаток или ошибок и прилагаемых к нему документов:</w:t>
      </w:r>
    </w:p>
    <w:p w14:paraId="20B6F26C" w14:textId="77777777" w:rsidR="006A3659" w:rsidRPr="00F74FA3" w:rsidRDefault="006A3659" w:rsidP="006A3659">
      <w:pPr>
        <w:autoSpaceDE w:val="0"/>
        <w:ind w:firstLine="567"/>
        <w:rPr>
          <w:rFonts w:eastAsia="Times New Roman"/>
          <w:szCs w:val="24"/>
          <w:lang w:eastAsia="ru-RU"/>
        </w:rPr>
      </w:pPr>
      <w:r w:rsidRPr="00F74FA3">
        <w:rPr>
          <w:rFonts w:eastAsia="Times New Roman"/>
          <w:szCs w:val="24"/>
          <w:lang w:eastAsia="ru-RU"/>
        </w:rPr>
        <w:t>а) осуществляет анализ заявления об исправлении опечаток или ошибок и представленных документов;</w:t>
      </w:r>
    </w:p>
    <w:p w14:paraId="257ED04F" w14:textId="77777777" w:rsidR="006A3659" w:rsidRPr="00F74FA3" w:rsidRDefault="006A3659" w:rsidP="006A3659">
      <w:pPr>
        <w:autoSpaceDE w:val="0"/>
        <w:ind w:firstLine="567"/>
        <w:rPr>
          <w:rFonts w:eastAsia="Times New Roman"/>
          <w:szCs w:val="24"/>
          <w:lang w:eastAsia="ru-RU"/>
        </w:rPr>
      </w:pPr>
      <w:r w:rsidRPr="00F74FA3">
        <w:rPr>
          <w:rFonts w:eastAsia="Times New Roman"/>
          <w:szCs w:val="24"/>
          <w:lang w:eastAsia="ru-RU"/>
        </w:rPr>
        <w:t xml:space="preserve">б) </w:t>
      </w:r>
      <w:r w:rsidRPr="00F74FA3">
        <w:rPr>
          <w:szCs w:val="24"/>
        </w:rPr>
        <w:t>проверяет полномочия законного представителя;</w:t>
      </w:r>
    </w:p>
    <w:p w14:paraId="0D0A2D96" w14:textId="77777777" w:rsidR="006A3659" w:rsidRPr="00F74FA3" w:rsidRDefault="006A3659" w:rsidP="006A3659">
      <w:pPr>
        <w:autoSpaceDE w:val="0"/>
        <w:autoSpaceDN w:val="0"/>
        <w:adjustRightInd w:val="0"/>
        <w:ind w:firstLine="540"/>
        <w:rPr>
          <w:rFonts w:eastAsia="Times New Roman"/>
          <w:szCs w:val="24"/>
          <w:lang w:eastAsia="ru-RU"/>
        </w:rPr>
      </w:pPr>
      <w:r w:rsidRPr="00F74FA3">
        <w:rPr>
          <w:rFonts w:eastAsia="Times New Roman"/>
          <w:szCs w:val="24"/>
          <w:lang w:eastAsia="ru-RU"/>
        </w:rPr>
        <w:t xml:space="preserve"> в) осуществляет поиск </w:t>
      </w:r>
      <w:r w:rsidRPr="00F74FA3">
        <w:rPr>
          <w:szCs w:val="24"/>
          <w:lang w:eastAsia="ru-RU"/>
        </w:rPr>
        <w:t xml:space="preserve">постановления Администрации </w:t>
      </w:r>
      <w:r w:rsidRPr="00F74FA3">
        <w:rPr>
          <w:rFonts w:eastAsia="Times New Roman"/>
          <w:szCs w:val="24"/>
          <w:lang w:eastAsia="ru-RU"/>
        </w:rPr>
        <w:t>о признании помещения жилым помещением либо постановления Администрации о признании жилого помещения непригодным для проживания, многоквартирного дома аварийным и подлежащим сносу или реконструкции и документов, на основании которых подготавливался данный акт;</w:t>
      </w:r>
    </w:p>
    <w:p w14:paraId="5A838086" w14:textId="601E28E9" w:rsidR="006A3659" w:rsidRPr="00F74FA3" w:rsidRDefault="006A3659" w:rsidP="006A3659">
      <w:pPr>
        <w:autoSpaceDE w:val="0"/>
        <w:ind w:firstLine="567"/>
        <w:rPr>
          <w:rFonts w:eastAsia="Times New Roman"/>
          <w:szCs w:val="24"/>
          <w:lang w:eastAsia="ru-RU"/>
        </w:rPr>
      </w:pPr>
      <w:r w:rsidRPr="00F74FA3">
        <w:rPr>
          <w:rFonts w:eastAsia="Times New Roman"/>
          <w:szCs w:val="24"/>
          <w:lang w:eastAsia="ru-RU"/>
        </w:rPr>
        <w:t>г) сличает представленные заявителем документы и документы, которые хранятся в</w:t>
      </w:r>
      <w:r w:rsidR="007F4DDC">
        <w:rPr>
          <w:rFonts w:eastAsia="Times New Roman"/>
          <w:szCs w:val="24"/>
          <w:lang w:eastAsia="ru-RU"/>
        </w:rPr>
        <w:t xml:space="preserve"> </w:t>
      </w:r>
      <w:r w:rsidRPr="00F74FA3">
        <w:rPr>
          <w:rFonts w:eastAsia="Times New Roman"/>
          <w:szCs w:val="24"/>
          <w:lang w:eastAsia="ru-RU"/>
        </w:rPr>
        <w:t>Администрации на предмет их тождественности;</w:t>
      </w:r>
    </w:p>
    <w:p w14:paraId="01E674E4" w14:textId="29AC8CD9" w:rsidR="006A3659" w:rsidRPr="00F74FA3" w:rsidRDefault="006A3659" w:rsidP="006A3659">
      <w:pPr>
        <w:autoSpaceDE w:val="0"/>
        <w:ind w:firstLine="567"/>
        <w:rPr>
          <w:rFonts w:eastAsia="Times New Roman"/>
          <w:szCs w:val="24"/>
          <w:lang w:eastAsia="ru-RU"/>
        </w:rPr>
      </w:pPr>
      <w:proofErr w:type="gramStart"/>
      <w:r w:rsidRPr="00F74FA3">
        <w:rPr>
          <w:rFonts w:eastAsia="Times New Roman"/>
          <w:szCs w:val="24"/>
          <w:lang w:eastAsia="ru-RU"/>
        </w:rPr>
        <w:t xml:space="preserve">д) в случае выявления на основании предоставленных заявителем документов допущенных ошибок либо опечаток, подготавливает проект </w:t>
      </w:r>
      <w:r w:rsidRPr="00F74FA3">
        <w:rPr>
          <w:szCs w:val="24"/>
          <w:lang w:eastAsia="ru-RU"/>
        </w:rPr>
        <w:t xml:space="preserve">постановления Администрации о внесении изменений в постановление Администрации </w:t>
      </w:r>
      <w:r w:rsidRPr="00F74FA3">
        <w:rPr>
          <w:rFonts w:eastAsia="Times New Roman"/>
          <w:szCs w:val="24"/>
          <w:lang w:eastAsia="ru-RU"/>
        </w:rPr>
        <w:t xml:space="preserve">о признании помещения жилым помещением либо в </w:t>
      </w:r>
      <w:r w:rsidRPr="00F74FA3">
        <w:rPr>
          <w:szCs w:val="24"/>
          <w:lang w:eastAsia="ru-RU"/>
        </w:rPr>
        <w:t>постановление</w:t>
      </w:r>
      <w:r w:rsidR="007F4DDC">
        <w:rPr>
          <w:rFonts w:eastAsia="Times New Roman"/>
          <w:szCs w:val="24"/>
          <w:lang w:eastAsia="ru-RU"/>
        </w:rPr>
        <w:t xml:space="preserve"> </w:t>
      </w:r>
      <w:r w:rsidRPr="00F74FA3">
        <w:rPr>
          <w:rFonts w:eastAsia="Times New Roman"/>
          <w:szCs w:val="24"/>
          <w:lang w:eastAsia="ru-RU"/>
        </w:rPr>
        <w:t xml:space="preserve">Администрации о признании жилого помещения </w:t>
      </w:r>
      <w:r w:rsidRPr="00F74FA3">
        <w:rPr>
          <w:rFonts w:eastAsia="Times New Roman"/>
          <w:szCs w:val="24"/>
          <w:lang w:eastAsia="ru-RU"/>
        </w:rPr>
        <w:lastRenderedPageBreak/>
        <w:t>непригодным для проживания, многоквартирного дома аварийным и подлежащим сносу или реконструкции, согласовывает его в установленном порядке и передает на подпись главе местного самоуправления Балахнинского</w:t>
      </w:r>
      <w:proofErr w:type="gramEnd"/>
      <w:r w:rsidRPr="00F74FA3">
        <w:rPr>
          <w:rFonts w:eastAsia="Times New Roman"/>
          <w:szCs w:val="24"/>
          <w:lang w:eastAsia="ru-RU"/>
        </w:rPr>
        <w:t xml:space="preserve"> муниципального округа Нижегородской области;</w:t>
      </w:r>
    </w:p>
    <w:p w14:paraId="011F0B00" w14:textId="77777777" w:rsidR="006A3659" w:rsidRPr="00F74FA3" w:rsidRDefault="006A3659" w:rsidP="006A3659">
      <w:pPr>
        <w:autoSpaceDE w:val="0"/>
        <w:ind w:firstLine="567"/>
        <w:rPr>
          <w:rFonts w:eastAsia="Times New Roman"/>
          <w:szCs w:val="24"/>
          <w:lang w:eastAsia="ru-RU"/>
        </w:rPr>
      </w:pPr>
      <w:proofErr w:type="gramStart"/>
      <w:r w:rsidRPr="00F74FA3">
        <w:rPr>
          <w:rFonts w:eastAsia="Times New Roman"/>
          <w:szCs w:val="24"/>
          <w:lang w:eastAsia="ru-RU"/>
        </w:rPr>
        <w:t xml:space="preserve">е) в случае если в представленных заявителем документах отсутствуют расхождения с данными, указанными в </w:t>
      </w:r>
      <w:r w:rsidRPr="00F74FA3">
        <w:rPr>
          <w:szCs w:val="24"/>
          <w:lang w:eastAsia="ru-RU"/>
        </w:rPr>
        <w:t xml:space="preserve">постановлении Администрации </w:t>
      </w:r>
      <w:r w:rsidRPr="00F74FA3">
        <w:rPr>
          <w:rFonts w:eastAsia="Times New Roman"/>
          <w:szCs w:val="24"/>
          <w:lang w:eastAsia="ru-RU"/>
        </w:rPr>
        <w:t xml:space="preserve">о признании помещения жилым помещением либо </w:t>
      </w:r>
      <w:r w:rsidRPr="00F74FA3">
        <w:rPr>
          <w:szCs w:val="24"/>
          <w:lang w:eastAsia="ru-RU"/>
        </w:rPr>
        <w:t>постановлени</w:t>
      </w:r>
      <w:r w:rsidRPr="00F74FA3">
        <w:rPr>
          <w:rFonts w:eastAsia="Times New Roman"/>
          <w:szCs w:val="24"/>
          <w:lang w:eastAsia="ru-RU"/>
        </w:rPr>
        <w:t xml:space="preserve">и Администрации о признании жилого помещения непригодным для проживания, многоквартирного дома аварийным и подлежащим сносу или реконструкции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w:t>
      </w:r>
      <w:r>
        <w:rPr>
          <w:rFonts w:eastAsia="Times New Roman"/>
          <w:szCs w:val="24"/>
          <w:lang w:eastAsia="ru-RU"/>
        </w:rPr>
        <w:t>6</w:t>
      </w:r>
      <w:r w:rsidRPr="00F74FA3">
        <w:rPr>
          <w:rFonts w:eastAsia="Times New Roman"/>
          <w:szCs w:val="24"/>
          <w:lang w:eastAsia="ru-RU"/>
        </w:rPr>
        <w:t xml:space="preserve"> к настоящему Регламенту</w:t>
      </w:r>
      <w:proofErr w:type="gramEnd"/>
      <w:r w:rsidRPr="00F74FA3">
        <w:rPr>
          <w:rFonts w:eastAsia="Times New Roman"/>
          <w:szCs w:val="24"/>
          <w:lang w:eastAsia="ru-RU"/>
        </w:rPr>
        <w:t>, согласовывает его в установленном порядке и передает его на подпись уполномоченному должностному лицу.</w:t>
      </w:r>
    </w:p>
    <w:p w14:paraId="1EF5AD03"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xml:space="preserve">После подписания уведомления об отсутствии выявленных опечаток или ошибок или </w:t>
      </w:r>
      <w:r w:rsidRPr="00F74FA3">
        <w:rPr>
          <w:szCs w:val="24"/>
          <w:lang w:eastAsia="ru-RU"/>
        </w:rPr>
        <w:t xml:space="preserve">постановления Администрации о внесении изменений в постановление Администрации </w:t>
      </w:r>
      <w:r w:rsidRPr="00F74FA3">
        <w:rPr>
          <w:rFonts w:eastAsia="Times New Roman"/>
          <w:szCs w:val="24"/>
          <w:lang w:eastAsia="ru-RU"/>
        </w:rPr>
        <w:t xml:space="preserve">о признании помещения жилым помещением либо в </w:t>
      </w:r>
      <w:r w:rsidRPr="00F74FA3">
        <w:rPr>
          <w:szCs w:val="24"/>
          <w:lang w:eastAsia="ru-RU"/>
        </w:rPr>
        <w:t>постановлени</w:t>
      </w:r>
      <w:r w:rsidRPr="00F74FA3">
        <w:rPr>
          <w:rFonts w:eastAsia="Times New Roman"/>
          <w:szCs w:val="24"/>
          <w:lang w:eastAsia="ru-RU"/>
        </w:rPr>
        <w:t xml:space="preserve">е Администрации о признании жилого помещения непригодным для проживания, многоквартирного дома аварийным и подлежащим сносу или реконструкции, передаются на регистрацию. </w:t>
      </w:r>
    </w:p>
    <w:p w14:paraId="51FB046E" w14:textId="77777777" w:rsidR="006A3659" w:rsidRPr="00F74FA3" w:rsidRDefault="006A3659" w:rsidP="006A3659">
      <w:pPr>
        <w:autoSpaceDE w:val="0"/>
        <w:autoSpaceDN w:val="0"/>
        <w:adjustRightInd w:val="0"/>
        <w:ind w:firstLine="540"/>
        <w:rPr>
          <w:rFonts w:eastAsia="Times New Roman"/>
          <w:szCs w:val="24"/>
          <w:lang w:eastAsia="ru-RU"/>
        </w:rPr>
      </w:pPr>
      <w:r w:rsidRPr="00F74FA3">
        <w:rPr>
          <w:rFonts w:eastAsia="Times New Roman"/>
          <w:szCs w:val="24"/>
          <w:lang w:eastAsia="ru-RU"/>
        </w:rPr>
        <w:t xml:space="preserve">3.5.2.3. </w:t>
      </w:r>
      <w:proofErr w:type="gramStart"/>
      <w:r w:rsidRPr="00F74FA3">
        <w:rPr>
          <w:rFonts w:eastAsia="Times New Roman"/>
          <w:szCs w:val="24"/>
          <w:lang w:eastAsia="ru-RU"/>
        </w:rPr>
        <w:t xml:space="preserve">Специалист Администрации, ответственный за регистрацию документов, после подписания в течение одного рабочего дня регистрирует уведомление об отсутствии выявленных опечаток или ошибок или </w:t>
      </w:r>
      <w:r w:rsidRPr="00F74FA3">
        <w:rPr>
          <w:szCs w:val="24"/>
          <w:lang w:eastAsia="ru-RU"/>
        </w:rPr>
        <w:t xml:space="preserve">постановление Администрации о внесении изменений в постановление Администрации </w:t>
      </w:r>
      <w:r w:rsidRPr="00F74FA3">
        <w:rPr>
          <w:rFonts w:eastAsia="Times New Roman"/>
          <w:szCs w:val="24"/>
          <w:lang w:eastAsia="ru-RU"/>
        </w:rPr>
        <w:t xml:space="preserve">о признании помещения жилым помещением либо в </w:t>
      </w:r>
      <w:r w:rsidRPr="00F74FA3">
        <w:rPr>
          <w:szCs w:val="24"/>
          <w:lang w:eastAsia="ru-RU"/>
        </w:rPr>
        <w:t>постановлени</w:t>
      </w:r>
      <w:r w:rsidRPr="00F74FA3">
        <w:rPr>
          <w:rFonts w:eastAsia="Times New Roman"/>
          <w:szCs w:val="24"/>
          <w:lang w:eastAsia="ru-RU"/>
        </w:rPr>
        <w:t>е Администрации о признании жилого помещения непригодным для проживания, многоквартирного дома аварийным и подлежащим сносу или реконструкции, путем занесения данных в журнал регистрации</w:t>
      </w:r>
      <w:proofErr w:type="gramEnd"/>
      <w:r w:rsidRPr="00F74FA3">
        <w:rPr>
          <w:rFonts w:eastAsia="Times New Roman"/>
          <w:szCs w:val="24"/>
          <w:lang w:eastAsia="ru-RU"/>
        </w:rPr>
        <w:t xml:space="preserve">. </w:t>
      </w:r>
    </w:p>
    <w:p w14:paraId="25E5CD70" w14:textId="47AFA878"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3.5.2.4.</w:t>
      </w:r>
      <w:r w:rsidR="007F4DDC">
        <w:rPr>
          <w:rFonts w:eastAsia="Times New Roman"/>
          <w:szCs w:val="24"/>
          <w:lang w:eastAsia="ru-RU"/>
        </w:rPr>
        <w:t xml:space="preserve"> </w:t>
      </w:r>
      <w:r w:rsidRPr="00F74FA3">
        <w:rPr>
          <w:rFonts w:eastAsia="Times New Roman"/>
          <w:szCs w:val="24"/>
          <w:lang w:eastAsia="ru-RU"/>
        </w:rPr>
        <w:t>Срок осуществления действий</w:t>
      </w:r>
      <w:r w:rsidR="007F4DDC">
        <w:rPr>
          <w:rFonts w:eastAsia="Times New Roman"/>
          <w:szCs w:val="24"/>
          <w:lang w:eastAsia="ru-RU"/>
        </w:rPr>
        <w:t xml:space="preserve"> </w:t>
      </w:r>
      <w:r w:rsidRPr="00F74FA3">
        <w:rPr>
          <w:rFonts w:eastAsia="Times New Roman"/>
          <w:szCs w:val="24"/>
          <w:lang w:eastAsia="ru-RU"/>
        </w:rPr>
        <w:t>- 9 рабочих</w:t>
      </w:r>
      <w:r w:rsidR="007F4DDC">
        <w:rPr>
          <w:rFonts w:eastAsia="Times New Roman"/>
          <w:szCs w:val="24"/>
          <w:lang w:eastAsia="ru-RU"/>
        </w:rPr>
        <w:t xml:space="preserve"> </w:t>
      </w:r>
      <w:r w:rsidRPr="00F74FA3">
        <w:rPr>
          <w:rFonts w:eastAsia="Times New Roman"/>
          <w:szCs w:val="24"/>
          <w:lang w:eastAsia="ru-RU"/>
        </w:rPr>
        <w:t>дней.</w:t>
      </w:r>
    </w:p>
    <w:p w14:paraId="7C06F8D5" w14:textId="0A7A6A75" w:rsidR="006A3659" w:rsidRPr="00F74FA3" w:rsidRDefault="006A3659" w:rsidP="006A3659">
      <w:pPr>
        <w:autoSpaceDE w:val="0"/>
        <w:autoSpaceDN w:val="0"/>
        <w:adjustRightInd w:val="0"/>
        <w:ind w:firstLine="567"/>
        <w:outlineLvl w:val="0"/>
        <w:rPr>
          <w:rFonts w:eastAsia="Times New Roman"/>
          <w:bCs/>
          <w:szCs w:val="24"/>
          <w:lang w:eastAsia="ru-RU"/>
        </w:rPr>
      </w:pPr>
      <w:r w:rsidRPr="00F74FA3">
        <w:rPr>
          <w:rFonts w:eastAsia="Times New Roman"/>
          <w:bCs/>
          <w:szCs w:val="24"/>
          <w:lang w:eastAsia="ru-RU"/>
        </w:rPr>
        <w:t>3.5.2.5.</w:t>
      </w:r>
      <w:r w:rsidR="007F4DDC">
        <w:rPr>
          <w:rFonts w:eastAsia="Times New Roman"/>
          <w:bCs/>
          <w:szCs w:val="24"/>
          <w:lang w:eastAsia="ru-RU"/>
        </w:rPr>
        <w:t xml:space="preserve"> </w:t>
      </w:r>
      <w:r w:rsidRPr="00F74FA3">
        <w:rPr>
          <w:rFonts w:eastAsia="Times New Roman"/>
          <w:bCs/>
          <w:szCs w:val="24"/>
          <w:lang w:eastAsia="ru-RU"/>
        </w:rPr>
        <w:t>Критерием принятия решения об исправлении опечаток или ошибок является наличие</w:t>
      </w:r>
      <w:r w:rsidR="007F4DDC">
        <w:rPr>
          <w:rFonts w:eastAsia="Times New Roman"/>
          <w:bCs/>
          <w:szCs w:val="24"/>
          <w:lang w:eastAsia="ru-RU"/>
        </w:rPr>
        <w:t xml:space="preserve"> </w:t>
      </w:r>
      <w:r w:rsidRPr="00F74FA3">
        <w:rPr>
          <w:rFonts w:eastAsia="Times New Roman"/>
          <w:bCs/>
          <w:szCs w:val="24"/>
          <w:lang w:eastAsia="ru-RU"/>
        </w:rPr>
        <w:t>допущенных опечаток или ошибок.</w:t>
      </w:r>
    </w:p>
    <w:p w14:paraId="3284F798" w14:textId="250C784D" w:rsidR="006A3659" w:rsidRPr="00F74FA3" w:rsidRDefault="006A3659" w:rsidP="006A3659">
      <w:pPr>
        <w:autoSpaceDE w:val="0"/>
        <w:autoSpaceDN w:val="0"/>
        <w:adjustRightInd w:val="0"/>
        <w:ind w:firstLine="567"/>
        <w:outlineLvl w:val="0"/>
        <w:rPr>
          <w:rFonts w:eastAsia="Times New Roman"/>
          <w:bCs/>
          <w:szCs w:val="24"/>
          <w:lang w:eastAsia="ru-RU"/>
        </w:rPr>
      </w:pPr>
      <w:r w:rsidRPr="00F74FA3">
        <w:rPr>
          <w:rFonts w:eastAsia="Times New Roman"/>
          <w:bCs/>
          <w:szCs w:val="24"/>
          <w:lang w:eastAsia="ru-RU"/>
        </w:rPr>
        <w:t xml:space="preserve">3.5.2.6. Критерием принятия решения </w:t>
      </w:r>
      <w:r w:rsidRPr="00F74FA3">
        <w:rPr>
          <w:rFonts w:eastAsia="Times New Roman"/>
          <w:szCs w:val="24"/>
          <w:lang w:eastAsia="ru-RU"/>
        </w:rPr>
        <w:t>уведомления об отсутствии выявленных опечаток или ошибок</w:t>
      </w:r>
      <w:r w:rsidRPr="00F74FA3">
        <w:rPr>
          <w:rFonts w:eastAsia="Times New Roman"/>
          <w:bCs/>
          <w:szCs w:val="24"/>
          <w:lang w:eastAsia="ru-RU"/>
        </w:rPr>
        <w:t xml:space="preserve"> является</w:t>
      </w:r>
      <w:r w:rsidR="007F4DDC">
        <w:rPr>
          <w:rFonts w:eastAsia="Times New Roman"/>
          <w:bCs/>
          <w:szCs w:val="24"/>
          <w:lang w:eastAsia="ru-RU"/>
        </w:rPr>
        <w:t xml:space="preserve"> </w:t>
      </w:r>
      <w:r w:rsidRPr="00F74FA3">
        <w:rPr>
          <w:rFonts w:eastAsia="Times New Roman"/>
          <w:bCs/>
          <w:szCs w:val="24"/>
          <w:lang w:eastAsia="ru-RU"/>
        </w:rPr>
        <w:t>отсутствие выявленных опечаток или ошибок либо отсутствие документов, подтверждающих наличие опечаток или ошибок.</w:t>
      </w:r>
    </w:p>
    <w:p w14:paraId="321B5192" w14:textId="77777777" w:rsidR="006A3659" w:rsidRPr="00F74FA3" w:rsidRDefault="006A3659" w:rsidP="007F4DDC">
      <w:pPr>
        <w:autoSpaceDE w:val="0"/>
        <w:autoSpaceDN w:val="0"/>
        <w:adjustRightInd w:val="0"/>
        <w:ind w:firstLine="567"/>
        <w:outlineLvl w:val="0"/>
        <w:rPr>
          <w:rFonts w:eastAsia="Times New Roman"/>
          <w:bCs/>
          <w:szCs w:val="24"/>
          <w:lang w:eastAsia="ru-RU"/>
        </w:rPr>
      </w:pPr>
      <w:r w:rsidRPr="00F74FA3">
        <w:rPr>
          <w:rFonts w:eastAsia="Times New Roman"/>
          <w:bCs/>
          <w:szCs w:val="24"/>
          <w:lang w:eastAsia="ru-RU"/>
        </w:rPr>
        <w:t xml:space="preserve">3.5.2.7. </w:t>
      </w:r>
      <w:proofErr w:type="gramStart"/>
      <w:r w:rsidRPr="00F74FA3">
        <w:rPr>
          <w:rFonts w:eastAsia="Times New Roman"/>
          <w:bCs/>
          <w:szCs w:val="24"/>
          <w:lang w:eastAsia="ru-RU"/>
        </w:rPr>
        <w:t xml:space="preserve">Результатом рассмотрения заявления об исправлении допущенных опечаток и ошибок являются подписанное и зарегистрированное </w:t>
      </w:r>
      <w:r w:rsidRPr="00F74FA3">
        <w:rPr>
          <w:rFonts w:eastAsia="Times New Roman"/>
          <w:szCs w:val="24"/>
          <w:lang w:eastAsia="ru-RU"/>
        </w:rPr>
        <w:t xml:space="preserve">уведомление об отсутствии выявленных опечаток или ошибок или </w:t>
      </w:r>
      <w:r w:rsidRPr="00F74FA3">
        <w:rPr>
          <w:szCs w:val="24"/>
          <w:lang w:eastAsia="ru-RU"/>
        </w:rPr>
        <w:t xml:space="preserve">постановление Администрации о внесении изменений в постановление Администрации </w:t>
      </w:r>
      <w:r w:rsidRPr="00F74FA3">
        <w:rPr>
          <w:rFonts w:eastAsia="Times New Roman"/>
          <w:szCs w:val="24"/>
          <w:lang w:eastAsia="ru-RU"/>
        </w:rPr>
        <w:t xml:space="preserve">о признании помещения жилым помещением либо в </w:t>
      </w:r>
      <w:r w:rsidRPr="00F74FA3">
        <w:rPr>
          <w:szCs w:val="24"/>
          <w:lang w:eastAsia="ru-RU"/>
        </w:rPr>
        <w:t>постановлени</w:t>
      </w:r>
      <w:r w:rsidRPr="00F74FA3">
        <w:rPr>
          <w:rFonts w:eastAsia="Times New Roman"/>
          <w:szCs w:val="24"/>
          <w:lang w:eastAsia="ru-RU"/>
        </w:rPr>
        <w:t>е Администрации о признании жилого помещения непригодным для проживания, многоквартирного дома аварийным и подлежащим сносу или реконструкции.</w:t>
      </w:r>
      <w:proofErr w:type="gramEnd"/>
    </w:p>
    <w:p w14:paraId="5D150F3A" w14:textId="77777777" w:rsidR="006A3659" w:rsidRPr="00F74FA3" w:rsidRDefault="006A3659" w:rsidP="007F4DDC">
      <w:pPr>
        <w:autoSpaceDE w:val="0"/>
        <w:autoSpaceDN w:val="0"/>
        <w:adjustRightInd w:val="0"/>
        <w:ind w:firstLine="567"/>
        <w:outlineLvl w:val="0"/>
        <w:rPr>
          <w:rFonts w:eastAsia="Times New Roman"/>
          <w:bCs/>
          <w:szCs w:val="24"/>
          <w:lang w:eastAsia="ru-RU"/>
        </w:rPr>
      </w:pPr>
      <w:r w:rsidRPr="00F74FA3">
        <w:rPr>
          <w:rFonts w:eastAsia="Times New Roman"/>
          <w:bCs/>
          <w:szCs w:val="24"/>
          <w:lang w:eastAsia="ru-RU"/>
        </w:rPr>
        <w:t>3.5.2.8. Фиксация результата в журнале регистрации.</w:t>
      </w:r>
    </w:p>
    <w:p w14:paraId="0BF5FEF6" w14:textId="77777777" w:rsidR="006A3659" w:rsidRPr="00F74FA3" w:rsidRDefault="006A3659" w:rsidP="007F4DDC">
      <w:pPr>
        <w:shd w:val="clear" w:color="auto" w:fill="FFFFFF"/>
        <w:ind w:firstLine="567"/>
        <w:rPr>
          <w:rFonts w:eastAsia="Times New Roman"/>
          <w:b/>
          <w:szCs w:val="24"/>
          <w:lang w:eastAsia="ru-RU"/>
        </w:rPr>
      </w:pPr>
      <w:r w:rsidRPr="00F74FA3">
        <w:rPr>
          <w:rFonts w:eastAsia="Times New Roman"/>
          <w:b/>
          <w:szCs w:val="24"/>
          <w:lang w:eastAsia="ru-RU"/>
        </w:rPr>
        <w:t>3.5.3. Направление результата заявителю.</w:t>
      </w:r>
    </w:p>
    <w:p w14:paraId="7742E381" w14:textId="77777777"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 xml:space="preserve">3.5.3.1. </w:t>
      </w:r>
      <w:proofErr w:type="gramStart"/>
      <w:r w:rsidRPr="00F74FA3">
        <w:rPr>
          <w:rFonts w:eastAsia="Times New Roman"/>
          <w:szCs w:val="24"/>
          <w:lang w:eastAsia="ru-RU"/>
        </w:rPr>
        <w:t xml:space="preserve">Основанием для начала административного действия </w:t>
      </w:r>
      <w:r>
        <w:rPr>
          <w:rFonts w:eastAsia="Times New Roman"/>
          <w:szCs w:val="24"/>
          <w:lang w:eastAsia="ru-RU"/>
        </w:rPr>
        <w:t>«</w:t>
      </w:r>
      <w:r w:rsidRPr="00F74FA3">
        <w:rPr>
          <w:rFonts w:eastAsia="Times New Roman"/>
          <w:szCs w:val="24"/>
          <w:lang w:eastAsia="ru-RU"/>
        </w:rPr>
        <w:t>Направление результата заявителю</w:t>
      </w:r>
      <w:r>
        <w:rPr>
          <w:rFonts w:eastAsia="Times New Roman"/>
          <w:szCs w:val="24"/>
          <w:lang w:eastAsia="ru-RU"/>
        </w:rPr>
        <w:t>»</w:t>
      </w:r>
      <w:r w:rsidRPr="00F74FA3">
        <w:rPr>
          <w:rFonts w:eastAsia="Times New Roman"/>
          <w:szCs w:val="24"/>
          <w:lang w:eastAsia="ru-RU"/>
        </w:rPr>
        <w:t xml:space="preserve"> является </w:t>
      </w:r>
      <w:r w:rsidRPr="00F74FA3">
        <w:rPr>
          <w:rFonts w:eastAsia="Times New Roman"/>
          <w:bCs/>
          <w:szCs w:val="24"/>
          <w:lang w:eastAsia="ru-RU"/>
        </w:rPr>
        <w:t xml:space="preserve">подписанное и зарегистрированное </w:t>
      </w:r>
      <w:r w:rsidRPr="00F74FA3">
        <w:rPr>
          <w:rFonts w:eastAsia="Times New Roman"/>
          <w:szCs w:val="24"/>
          <w:lang w:eastAsia="ru-RU"/>
        </w:rPr>
        <w:t xml:space="preserve">уведомление об отсутствии выявленных опечаток или ошибок или </w:t>
      </w:r>
      <w:r w:rsidRPr="00F74FA3">
        <w:rPr>
          <w:szCs w:val="24"/>
          <w:lang w:eastAsia="ru-RU"/>
        </w:rPr>
        <w:t xml:space="preserve">постановление Администрации о внесении изменений в постановление Администрации </w:t>
      </w:r>
      <w:r w:rsidRPr="00F74FA3">
        <w:rPr>
          <w:rFonts w:eastAsia="Times New Roman"/>
          <w:szCs w:val="24"/>
          <w:lang w:eastAsia="ru-RU"/>
        </w:rPr>
        <w:t xml:space="preserve">о признании помещения жилым помещением либо в </w:t>
      </w:r>
      <w:r w:rsidRPr="00F74FA3">
        <w:rPr>
          <w:szCs w:val="24"/>
          <w:lang w:eastAsia="ru-RU"/>
        </w:rPr>
        <w:t>постановлени</w:t>
      </w:r>
      <w:r w:rsidRPr="00F74FA3">
        <w:rPr>
          <w:rFonts w:eastAsia="Times New Roman"/>
          <w:szCs w:val="24"/>
          <w:lang w:eastAsia="ru-RU"/>
        </w:rPr>
        <w:t xml:space="preserve">е Администрации о признании жилого помещения непригодным для проживания, многоквартирного дома аварийным и подлежащим сносу или реконструкции. </w:t>
      </w:r>
      <w:proofErr w:type="gramEnd"/>
    </w:p>
    <w:p w14:paraId="5C1EB848" w14:textId="49068B81"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3.5.3.2.</w:t>
      </w:r>
      <w:r w:rsidR="007F4DDC">
        <w:rPr>
          <w:rFonts w:eastAsia="Times New Roman"/>
          <w:szCs w:val="24"/>
          <w:lang w:eastAsia="ru-RU"/>
        </w:rPr>
        <w:t xml:space="preserve"> </w:t>
      </w:r>
      <w:proofErr w:type="gramStart"/>
      <w:r w:rsidRPr="00F74FA3">
        <w:rPr>
          <w:rFonts w:eastAsia="Times New Roman"/>
          <w:szCs w:val="24"/>
          <w:lang w:eastAsia="ru-RU"/>
        </w:rPr>
        <w:t>Специалист Администрации в течение одного рабочего дня после подписания</w:t>
      </w:r>
      <w:r w:rsidR="007F4DDC">
        <w:rPr>
          <w:rFonts w:eastAsia="Times New Roman"/>
          <w:szCs w:val="24"/>
          <w:lang w:eastAsia="ru-RU"/>
        </w:rPr>
        <w:t xml:space="preserve"> </w:t>
      </w:r>
      <w:r w:rsidRPr="00F74FA3">
        <w:rPr>
          <w:rFonts w:eastAsia="Times New Roman"/>
          <w:szCs w:val="24"/>
          <w:lang w:eastAsia="ru-RU"/>
        </w:rPr>
        <w:t xml:space="preserve">и регистрации уведомления об отсутствии выявленных опечаток или ошибок или </w:t>
      </w:r>
      <w:r w:rsidRPr="00F74FA3">
        <w:rPr>
          <w:szCs w:val="24"/>
          <w:lang w:eastAsia="ru-RU"/>
        </w:rPr>
        <w:t xml:space="preserve">постановления Администрации о внесении изменений в постановление Администрации </w:t>
      </w:r>
      <w:r w:rsidRPr="00F74FA3">
        <w:rPr>
          <w:rFonts w:eastAsia="Times New Roman"/>
          <w:szCs w:val="24"/>
          <w:lang w:eastAsia="ru-RU"/>
        </w:rPr>
        <w:t xml:space="preserve">о признании помещения жилым помещением либо в </w:t>
      </w:r>
      <w:r w:rsidRPr="00F74FA3">
        <w:rPr>
          <w:szCs w:val="24"/>
          <w:lang w:eastAsia="ru-RU"/>
        </w:rPr>
        <w:t>постановлени</w:t>
      </w:r>
      <w:r w:rsidRPr="00F74FA3">
        <w:rPr>
          <w:rFonts w:eastAsia="Times New Roman"/>
          <w:szCs w:val="24"/>
          <w:lang w:eastAsia="ru-RU"/>
        </w:rPr>
        <w:t>е Администрации о признании жилого помещения непригодным для проживания, многоквартирного дома аварийным и подлежащим сносу или реконструкции,</w:t>
      </w:r>
      <w:r w:rsidR="007F4DDC">
        <w:rPr>
          <w:rFonts w:eastAsia="Times New Roman"/>
          <w:szCs w:val="24"/>
          <w:lang w:eastAsia="ru-RU"/>
        </w:rPr>
        <w:t xml:space="preserve"> </w:t>
      </w:r>
      <w:r w:rsidRPr="00F74FA3">
        <w:rPr>
          <w:rFonts w:eastAsia="Times New Roman"/>
          <w:szCs w:val="24"/>
          <w:lang w:eastAsia="ru-RU"/>
        </w:rPr>
        <w:t>информирует заявителя о принятом решении.</w:t>
      </w:r>
      <w:proofErr w:type="gramEnd"/>
    </w:p>
    <w:p w14:paraId="21909C11" w14:textId="77777777"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lastRenderedPageBreak/>
        <w:t>При этом по желанию заявителя информирование может осуществляться путем передачи текстовых сообщений на адрес электронной почты.</w:t>
      </w:r>
    </w:p>
    <w:p w14:paraId="43BFFFF5" w14:textId="1D06FD36"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3.5.3.3. Результат по желанию заявителя вручается ему лично по месту нахождения Администрации</w:t>
      </w:r>
      <w:r w:rsidR="007F4DDC">
        <w:rPr>
          <w:rFonts w:eastAsia="Times New Roman"/>
          <w:szCs w:val="24"/>
          <w:lang w:eastAsia="ru-RU"/>
        </w:rPr>
        <w:t xml:space="preserve"> </w:t>
      </w:r>
      <w:r w:rsidRPr="00F74FA3">
        <w:rPr>
          <w:rFonts w:eastAsia="Times New Roman"/>
          <w:szCs w:val="24"/>
          <w:lang w:eastAsia="ru-RU"/>
        </w:rPr>
        <w:t xml:space="preserve">в согласованное время, но не позднее одного рабочего дня, следующего за днем подписания и регистрации уведомления об отсутствии выявленных опечаток или ошибок или соответствующего </w:t>
      </w:r>
      <w:r w:rsidRPr="00F74FA3">
        <w:rPr>
          <w:szCs w:val="24"/>
          <w:lang w:eastAsia="ru-RU"/>
        </w:rPr>
        <w:t>постановлени</w:t>
      </w:r>
      <w:r w:rsidRPr="00F74FA3">
        <w:rPr>
          <w:rFonts w:eastAsia="Times New Roman"/>
          <w:szCs w:val="24"/>
          <w:lang w:eastAsia="ru-RU"/>
        </w:rPr>
        <w:t>я Администрации.</w:t>
      </w:r>
    </w:p>
    <w:p w14:paraId="37CB344B" w14:textId="77777777"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 xml:space="preserve">При выдаче заявителю результата лично, заявитель должен </w:t>
      </w:r>
      <w:proofErr w:type="gramStart"/>
      <w:r w:rsidRPr="00F74FA3">
        <w:rPr>
          <w:rFonts w:eastAsia="Times New Roman"/>
          <w:szCs w:val="24"/>
          <w:lang w:eastAsia="ru-RU"/>
        </w:rPr>
        <w:t>предоставить документ</w:t>
      </w:r>
      <w:proofErr w:type="gramEnd"/>
      <w:r w:rsidRPr="00F74FA3">
        <w:rPr>
          <w:rFonts w:eastAsia="Times New Roman"/>
          <w:szCs w:val="24"/>
          <w:lang w:eastAsia="ru-RU"/>
        </w:rPr>
        <w:t xml:space="preserve"> удостоверяющий личность. </w:t>
      </w:r>
    </w:p>
    <w:p w14:paraId="09A1F65E" w14:textId="77777777"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 xml:space="preserve">В случае если заявитель не явился в назначенное время за результатом в Администрацию, специалист Администрации, ответственный за направление или вручение результата услуги, направляет его почтовым отправлением. </w:t>
      </w:r>
    </w:p>
    <w:p w14:paraId="257534D0" w14:textId="3FB7DADD" w:rsidR="006A3659" w:rsidRPr="00F74FA3" w:rsidRDefault="006A3659" w:rsidP="007F4DDC">
      <w:pPr>
        <w:autoSpaceDE w:val="0"/>
        <w:autoSpaceDN w:val="0"/>
        <w:adjustRightInd w:val="0"/>
        <w:ind w:firstLine="567"/>
      </w:pPr>
      <w:r w:rsidRPr="00F74FA3">
        <w:t>В случае обращения заявителя через МФЦ специалист Администрации передает в МФЦ результат посредством курьерской доставки МФЦ по реестру передачи дел в течение трех рабочих дней</w:t>
      </w:r>
      <w:r w:rsidR="007F4DDC">
        <w:t xml:space="preserve"> </w:t>
      </w:r>
      <w:r w:rsidRPr="00F74FA3">
        <w:t>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14:paraId="1C77E00A" w14:textId="7FA1C618"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 xml:space="preserve">3.5.3.4. Критерий принятия решения по выбору </w:t>
      </w:r>
      <w:proofErr w:type="gramStart"/>
      <w:r w:rsidRPr="00F74FA3">
        <w:rPr>
          <w:rFonts w:eastAsia="Times New Roman"/>
          <w:szCs w:val="24"/>
          <w:lang w:eastAsia="ru-RU"/>
        </w:rPr>
        <w:t>варианта отправки результата предоставления услуги</w:t>
      </w:r>
      <w:proofErr w:type="gramEnd"/>
      <w:r w:rsidRPr="00F74FA3">
        <w:rPr>
          <w:rFonts w:eastAsia="Times New Roman"/>
          <w:szCs w:val="24"/>
          <w:lang w:eastAsia="ru-RU"/>
        </w:rPr>
        <w:t xml:space="preserve"> заявителю -</w:t>
      </w:r>
      <w:r w:rsidR="007F4DDC">
        <w:rPr>
          <w:rFonts w:eastAsia="Times New Roman"/>
          <w:szCs w:val="24"/>
          <w:lang w:eastAsia="ru-RU"/>
        </w:rPr>
        <w:t xml:space="preserve"> </w:t>
      </w:r>
      <w:r w:rsidRPr="00F74FA3">
        <w:rPr>
          <w:rFonts w:eastAsia="Times New Roman"/>
          <w:szCs w:val="24"/>
          <w:lang w:eastAsia="ru-RU"/>
        </w:rPr>
        <w:t>указание заявителя в заявлении об исправлении опечаток или ошибок варианта отправки результата предоставления услуги.</w:t>
      </w:r>
      <w:r w:rsidR="007F4DDC">
        <w:rPr>
          <w:rFonts w:eastAsia="Times New Roman"/>
          <w:szCs w:val="24"/>
          <w:lang w:eastAsia="ru-RU"/>
        </w:rPr>
        <w:t xml:space="preserve"> </w:t>
      </w:r>
    </w:p>
    <w:p w14:paraId="3DDA9642" w14:textId="77777777"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 xml:space="preserve">3.5.3.5. Результатом является выданные: </w:t>
      </w:r>
      <w:r w:rsidRPr="00F74FA3">
        <w:rPr>
          <w:szCs w:val="24"/>
          <w:lang w:eastAsia="ru-RU"/>
        </w:rPr>
        <w:t xml:space="preserve">постановление Администрации о внесении изменений в постановление Администрации </w:t>
      </w:r>
      <w:r w:rsidRPr="00F74FA3">
        <w:rPr>
          <w:rFonts w:eastAsia="Times New Roman"/>
          <w:szCs w:val="24"/>
          <w:lang w:eastAsia="ru-RU"/>
        </w:rPr>
        <w:t>о признании помещения жилым помещением, в постановление Администрации о признании жилого помещения непригодным для проживания, многоквартирного дома аварийным и подлежащим сносу или реконструкции, или уведомление об отсутствии выявленных опечаток или ошибок.</w:t>
      </w:r>
    </w:p>
    <w:p w14:paraId="05C3256A" w14:textId="436D5AC3"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3.5.3.6. Фиксация факта отправки</w:t>
      </w:r>
      <w:r w:rsidR="007F4DDC">
        <w:rPr>
          <w:rFonts w:eastAsia="Times New Roman"/>
          <w:szCs w:val="24"/>
          <w:lang w:eastAsia="ru-RU"/>
        </w:rPr>
        <w:t xml:space="preserve"> </w:t>
      </w:r>
      <w:r w:rsidRPr="00F74FA3">
        <w:rPr>
          <w:rFonts w:eastAsia="Times New Roman"/>
          <w:szCs w:val="24"/>
          <w:lang w:eastAsia="ru-RU"/>
        </w:rPr>
        <w:t>результата - отметка в журнале регистрации.</w:t>
      </w:r>
    </w:p>
    <w:p w14:paraId="2A7F1945" w14:textId="0EBA29EF"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3.5.3.7. Фиксация</w:t>
      </w:r>
      <w:r w:rsidR="007F4DDC">
        <w:rPr>
          <w:rFonts w:eastAsia="Times New Roman"/>
          <w:szCs w:val="24"/>
          <w:lang w:eastAsia="ru-RU"/>
        </w:rPr>
        <w:t xml:space="preserve"> </w:t>
      </w:r>
      <w:r w:rsidRPr="00F74FA3">
        <w:rPr>
          <w:rFonts w:eastAsia="Times New Roman"/>
          <w:szCs w:val="24"/>
          <w:lang w:eastAsia="ru-RU"/>
        </w:rPr>
        <w:t>выдачи результата лично</w:t>
      </w:r>
      <w:r w:rsidR="007F4DDC">
        <w:rPr>
          <w:rFonts w:eastAsia="Times New Roman"/>
          <w:szCs w:val="24"/>
          <w:lang w:eastAsia="ru-RU"/>
        </w:rPr>
        <w:t xml:space="preserve"> </w:t>
      </w:r>
      <w:r w:rsidRPr="00F74FA3">
        <w:rPr>
          <w:rFonts w:eastAsia="Times New Roman"/>
          <w:szCs w:val="24"/>
          <w:lang w:eastAsia="ru-RU"/>
        </w:rPr>
        <w:t>- в расписке о приеме документов.</w:t>
      </w:r>
    </w:p>
    <w:p w14:paraId="68F923A9" w14:textId="46CB0021"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3.5.3.8. Срок направления результата – один рабочий день, следующий за днем подписания и регистрации соответствующего постановления Администрации или уведомления об отсутствии выявленных опечаток или ошибок.</w:t>
      </w:r>
      <w:r w:rsidR="007F4DDC">
        <w:rPr>
          <w:rFonts w:eastAsia="Times New Roman"/>
          <w:szCs w:val="24"/>
          <w:lang w:eastAsia="ru-RU"/>
        </w:rPr>
        <w:t xml:space="preserve"> </w:t>
      </w:r>
    </w:p>
    <w:p w14:paraId="38DA020E" w14:textId="77777777" w:rsidR="006A3659" w:rsidRPr="00F74FA3" w:rsidRDefault="006A3659" w:rsidP="007F4DDC">
      <w:pPr>
        <w:shd w:val="clear" w:color="auto" w:fill="FFFFFF"/>
        <w:ind w:firstLine="567"/>
        <w:rPr>
          <w:b/>
          <w:szCs w:val="24"/>
        </w:rPr>
      </w:pPr>
      <w:r w:rsidRPr="00F74FA3">
        <w:rPr>
          <w:b/>
          <w:szCs w:val="24"/>
        </w:rPr>
        <w:t xml:space="preserve">3.6. </w:t>
      </w:r>
      <w:r w:rsidRPr="00F74FA3">
        <w:rPr>
          <w:rFonts w:eastAsia="Times New Roman"/>
          <w:b/>
          <w:szCs w:val="24"/>
          <w:lang w:eastAsia="ru-RU"/>
        </w:rPr>
        <w:t xml:space="preserve">Выдача копии </w:t>
      </w:r>
      <w:r w:rsidRPr="00F74FA3">
        <w:rPr>
          <w:b/>
          <w:szCs w:val="24"/>
          <w:lang w:eastAsia="ru-RU"/>
        </w:rPr>
        <w:t xml:space="preserve">постановления Администрации </w:t>
      </w:r>
      <w:r w:rsidRPr="00F74FA3">
        <w:rPr>
          <w:rFonts w:eastAsia="Times New Roman"/>
          <w:b/>
          <w:szCs w:val="24"/>
          <w:lang w:eastAsia="ru-RU"/>
        </w:rPr>
        <w:t xml:space="preserve">о признании помещения жилым помещением, </w:t>
      </w:r>
      <w:r w:rsidRPr="00F74FA3">
        <w:rPr>
          <w:b/>
          <w:szCs w:val="24"/>
          <w:lang w:eastAsia="ru-RU"/>
        </w:rPr>
        <w:t>постановления</w:t>
      </w:r>
      <w:r w:rsidRPr="00F74FA3">
        <w:rPr>
          <w:rFonts w:eastAsia="Times New Roman"/>
          <w:b/>
          <w:szCs w:val="24"/>
          <w:lang w:eastAsia="ru-RU"/>
        </w:rPr>
        <w:t xml:space="preserve"> Администрации о признании жилого помещения непригодным для проживания, многоквартирного дома аварийным и подлежащим сносу или реконструкции.</w:t>
      </w:r>
    </w:p>
    <w:p w14:paraId="1E8DB000" w14:textId="069EB2EB" w:rsidR="006A3659" w:rsidRPr="00F74FA3" w:rsidRDefault="006A3659" w:rsidP="007F4DDC">
      <w:pPr>
        <w:shd w:val="clear" w:color="auto" w:fill="FFFFFF"/>
        <w:ind w:firstLine="567"/>
        <w:rPr>
          <w:rFonts w:eastAsia="Times New Roman"/>
          <w:b/>
          <w:szCs w:val="24"/>
          <w:lang w:eastAsia="ru-RU"/>
        </w:rPr>
      </w:pPr>
      <w:r w:rsidRPr="00F74FA3">
        <w:rPr>
          <w:b/>
          <w:szCs w:val="24"/>
        </w:rPr>
        <w:t>3.6.1.</w:t>
      </w:r>
      <w:r w:rsidR="007F4DDC">
        <w:rPr>
          <w:b/>
          <w:szCs w:val="24"/>
        </w:rPr>
        <w:t xml:space="preserve"> </w:t>
      </w:r>
      <w:r w:rsidRPr="00F74FA3">
        <w:rPr>
          <w:rFonts w:eastAsia="Times New Roman"/>
          <w:b/>
          <w:szCs w:val="24"/>
          <w:lang w:eastAsia="ru-RU"/>
        </w:rPr>
        <w:t xml:space="preserve">Прием и регистрация заявления о выдаче копии и прилагаемых к нему документов. </w:t>
      </w:r>
    </w:p>
    <w:p w14:paraId="3CA5AC78" w14:textId="43DC08EA" w:rsidR="006A3659" w:rsidRPr="00F74FA3" w:rsidRDefault="006A3659" w:rsidP="007F4DDC">
      <w:pPr>
        <w:shd w:val="clear" w:color="auto" w:fill="FFFFFF"/>
        <w:ind w:firstLine="567"/>
        <w:rPr>
          <w:szCs w:val="24"/>
        </w:rPr>
      </w:pPr>
      <w:r w:rsidRPr="00F74FA3">
        <w:rPr>
          <w:rFonts w:eastAsia="Times New Roman"/>
          <w:szCs w:val="24"/>
          <w:lang w:eastAsia="ru-RU"/>
        </w:rPr>
        <w:t xml:space="preserve">3.6.1.1. </w:t>
      </w:r>
      <w:r w:rsidRPr="00F74FA3">
        <w:rPr>
          <w:szCs w:val="24"/>
        </w:rPr>
        <w:t xml:space="preserve">Основанием для начала административного действия </w:t>
      </w:r>
      <w:r>
        <w:rPr>
          <w:szCs w:val="24"/>
        </w:rPr>
        <w:t>«</w:t>
      </w:r>
      <w:r w:rsidRPr="00F74FA3">
        <w:rPr>
          <w:rFonts w:eastAsia="Times New Roman"/>
          <w:szCs w:val="24"/>
          <w:lang w:eastAsia="ru-RU"/>
        </w:rPr>
        <w:t>Прием и регистрация заявления о выдаче копии</w:t>
      </w:r>
      <w:r w:rsidR="007F4DDC">
        <w:rPr>
          <w:rFonts w:eastAsia="Times New Roman"/>
          <w:szCs w:val="24"/>
          <w:lang w:eastAsia="ru-RU"/>
        </w:rPr>
        <w:t xml:space="preserve"> </w:t>
      </w:r>
      <w:r w:rsidRPr="00F74FA3">
        <w:rPr>
          <w:rFonts w:eastAsia="Times New Roman"/>
          <w:szCs w:val="24"/>
          <w:lang w:eastAsia="ru-RU"/>
        </w:rPr>
        <w:t>и прилагаемых к нему документов</w:t>
      </w:r>
      <w:r>
        <w:rPr>
          <w:rFonts w:eastAsia="Times New Roman"/>
          <w:szCs w:val="24"/>
          <w:lang w:eastAsia="ru-RU"/>
        </w:rPr>
        <w:t>»</w:t>
      </w:r>
      <w:r w:rsidRPr="00F74FA3">
        <w:rPr>
          <w:szCs w:val="24"/>
        </w:rPr>
        <w:t xml:space="preserve"> является поступившее заявление о выдаче копии </w:t>
      </w:r>
      <w:r w:rsidRPr="00F74FA3">
        <w:rPr>
          <w:rFonts w:eastAsia="Times New Roman"/>
          <w:szCs w:val="24"/>
          <w:lang w:eastAsia="ru-RU"/>
        </w:rPr>
        <w:t xml:space="preserve">по форме согласно приложению </w:t>
      </w:r>
      <w:r>
        <w:rPr>
          <w:rFonts w:eastAsia="Times New Roman"/>
          <w:szCs w:val="24"/>
          <w:lang w:eastAsia="ru-RU"/>
        </w:rPr>
        <w:t>4</w:t>
      </w:r>
      <w:r w:rsidRPr="00F74FA3">
        <w:rPr>
          <w:rFonts w:eastAsia="Times New Roman"/>
          <w:szCs w:val="24"/>
          <w:lang w:eastAsia="ru-RU"/>
        </w:rPr>
        <w:t xml:space="preserve"> к настоящему Регламенту </w:t>
      </w:r>
      <w:r w:rsidRPr="00F74FA3">
        <w:rPr>
          <w:szCs w:val="24"/>
        </w:rPr>
        <w:t>и прилагаемые к нему документы по почте, либо личное обращение в Администрацию или в МФЦ.</w:t>
      </w:r>
    </w:p>
    <w:p w14:paraId="3AD64179" w14:textId="77777777" w:rsidR="006A3659" w:rsidRPr="00F74FA3" w:rsidRDefault="006A3659" w:rsidP="007F4DDC">
      <w:pPr>
        <w:shd w:val="clear" w:color="auto" w:fill="FFFFFF"/>
        <w:ind w:firstLine="567"/>
        <w:rPr>
          <w:szCs w:val="24"/>
        </w:rPr>
      </w:pPr>
      <w:r w:rsidRPr="00F74FA3">
        <w:rPr>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14:paraId="489A9C8B" w14:textId="77777777" w:rsidR="006A3659" w:rsidRPr="00F74FA3" w:rsidRDefault="006A3659" w:rsidP="007F4DDC">
      <w:pPr>
        <w:shd w:val="clear" w:color="auto" w:fill="FFFFFF"/>
        <w:ind w:firstLine="567"/>
        <w:rPr>
          <w:szCs w:val="24"/>
        </w:rPr>
      </w:pPr>
      <w:r w:rsidRPr="00F74FA3">
        <w:rPr>
          <w:szCs w:val="24"/>
        </w:rPr>
        <w:t xml:space="preserve">3.6.1.2. Прием и регистрация заявления о выдаче копии и прилагаемых документов осуществляется специалистом </w:t>
      </w:r>
      <w:r w:rsidRPr="00F74FA3">
        <w:rPr>
          <w:rFonts w:eastAsia="Times New Roman"/>
          <w:szCs w:val="24"/>
          <w:lang w:eastAsia="ru-RU"/>
        </w:rPr>
        <w:t>Администрации</w:t>
      </w:r>
      <w:r w:rsidRPr="00F74FA3">
        <w:rPr>
          <w:szCs w:val="24"/>
        </w:rPr>
        <w:t>.</w:t>
      </w:r>
    </w:p>
    <w:p w14:paraId="6E745550" w14:textId="77777777" w:rsidR="006A3659" w:rsidRPr="00F74FA3" w:rsidRDefault="006A3659" w:rsidP="007F4DDC">
      <w:pPr>
        <w:shd w:val="clear" w:color="auto" w:fill="FFFFFF"/>
        <w:ind w:firstLine="567"/>
        <w:rPr>
          <w:szCs w:val="24"/>
        </w:rPr>
      </w:pPr>
      <w:r w:rsidRPr="00F74FA3">
        <w:rPr>
          <w:szCs w:val="24"/>
        </w:rPr>
        <w:t xml:space="preserve">3.6.1.3. При направлении документов посредством почтовых отправлений, специалист </w:t>
      </w:r>
      <w:r>
        <w:rPr>
          <w:rFonts w:eastAsia="Times New Roman"/>
          <w:szCs w:val="24"/>
          <w:lang w:eastAsia="ru-RU"/>
        </w:rPr>
        <w:t xml:space="preserve">отдела </w:t>
      </w:r>
      <w:r w:rsidRPr="00F74FA3">
        <w:rPr>
          <w:rFonts w:eastAsia="Times New Roman"/>
          <w:szCs w:val="24"/>
          <w:lang w:eastAsia="ru-RU"/>
        </w:rPr>
        <w:t xml:space="preserve">жилищной политики Администрации, </w:t>
      </w:r>
      <w:r w:rsidRPr="00F74FA3">
        <w:rPr>
          <w:szCs w:val="24"/>
        </w:rPr>
        <w:t>вскрывает конверт и осуществляет регистрацию заявления о выдаче копии в журнале входящей корреспонденции.</w:t>
      </w:r>
    </w:p>
    <w:p w14:paraId="7FF9CF93" w14:textId="77777777" w:rsidR="006A3659" w:rsidRPr="00F74FA3" w:rsidRDefault="006A3659" w:rsidP="007F4DDC">
      <w:pPr>
        <w:shd w:val="clear" w:color="auto" w:fill="FFFFFF"/>
        <w:ind w:firstLine="567"/>
        <w:rPr>
          <w:szCs w:val="24"/>
        </w:rPr>
      </w:pPr>
      <w:r w:rsidRPr="00F74FA3">
        <w:rPr>
          <w:szCs w:val="24"/>
        </w:rPr>
        <w:t xml:space="preserve">3.6.1.4. При обращении на личном приеме заявление о выдаче копии и прилагаемые документы заявителя фиксируются в журнале входящей корреспонденции. </w:t>
      </w:r>
    </w:p>
    <w:p w14:paraId="2D9D41CD" w14:textId="77777777" w:rsidR="006A3659" w:rsidRPr="00F74FA3" w:rsidRDefault="006A3659" w:rsidP="007F4DDC">
      <w:pPr>
        <w:shd w:val="clear" w:color="auto" w:fill="FFFFFF"/>
        <w:ind w:firstLine="567"/>
        <w:rPr>
          <w:szCs w:val="24"/>
        </w:rPr>
      </w:pPr>
      <w:r w:rsidRPr="00F74FA3">
        <w:rPr>
          <w:szCs w:val="24"/>
        </w:rPr>
        <w:t xml:space="preserve">3.6.1.5. При обращении письменно в Администрацию, в том числе на личном приеме, ответственный специалист </w:t>
      </w:r>
      <w:r w:rsidRPr="00F74FA3">
        <w:rPr>
          <w:rFonts w:eastAsia="Times New Roman"/>
          <w:szCs w:val="24"/>
          <w:lang w:eastAsia="ru-RU"/>
        </w:rPr>
        <w:t>отдела жилищной политики Администрации</w:t>
      </w:r>
      <w:r w:rsidRPr="00F74FA3">
        <w:rPr>
          <w:szCs w:val="24"/>
        </w:rPr>
        <w:t>:</w:t>
      </w:r>
    </w:p>
    <w:p w14:paraId="04F211A5" w14:textId="4C29476A" w:rsidR="006A3659" w:rsidRPr="00F74FA3" w:rsidRDefault="006A3659" w:rsidP="007F4DDC">
      <w:pPr>
        <w:shd w:val="clear" w:color="auto" w:fill="FFFFFF"/>
        <w:ind w:firstLine="567"/>
        <w:rPr>
          <w:szCs w:val="24"/>
        </w:rPr>
      </w:pPr>
      <w:r w:rsidRPr="00F74FA3">
        <w:rPr>
          <w:szCs w:val="24"/>
        </w:rPr>
        <w:lastRenderedPageBreak/>
        <w:t>а) устанавливает личность заявителя</w:t>
      </w:r>
      <w:r w:rsidR="007F4DDC">
        <w:rPr>
          <w:szCs w:val="24"/>
        </w:rPr>
        <w:t xml:space="preserve"> </w:t>
      </w:r>
      <w:r w:rsidRPr="00F74FA3">
        <w:rPr>
          <w:szCs w:val="24"/>
        </w:rPr>
        <w:t>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559B94F2" w14:textId="77777777" w:rsidR="006A3659" w:rsidRPr="00F74FA3" w:rsidRDefault="006A3659" w:rsidP="007F4DDC">
      <w:pPr>
        <w:shd w:val="clear" w:color="auto" w:fill="FFFFFF"/>
        <w:ind w:firstLine="567"/>
        <w:rPr>
          <w:szCs w:val="24"/>
        </w:rPr>
      </w:pPr>
      <w:r w:rsidRPr="00F74FA3">
        <w:rPr>
          <w:szCs w:val="24"/>
        </w:rPr>
        <w:t>б) информирует на личном приеме заявителя о порядке и сроках предоставления муниципальной услуги;</w:t>
      </w:r>
    </w:p>
    <w:p w14:paraId="4CADF5FC" w14:textId="77777777" w:rsidR="006A3659" w:rsidRPr="00F74FA3" w:rsidRDefault="006A3659" w:rsidP="007F4DDC">
      <w:pPr>
        <w:shd w:val="clear" w:color="auto" w:fill="FFFFFF"/>
        <w:ind w:firstLine="567"/>
        <w:rPr>
          <w:szCs w:val="24"/>
        </w:rPr>
      </w:pPr>
      <w:r w:rsidRPr="00F74FA3">
        <w:rPr>
          <w:szCs w:val="24"/>
        </w:rPr>
        <w:t xml:space="preserve">в) регистрирует заявление о выдаче копии и прилагаемые документы в журнале входящей корреспонденции. </w:t>
      </w:r>
    </w:p>
    <w:p w14:paraId="48C297DE" w14:textId="77777777" w:rsidR="006A3659" w:rsidRPr="00F74FA3" w:rsidRDefault="006A3659" w:rsidP="007F4DDC">
      <w:pPr>
        <w:shd w:val="clear" w:color="auto" w:fill="FFFFFF"/>
        <w:ind w:firstLine="567"/>
        <w:rPr>
          <w:szCs w:val="24"/>
        </w:rPr>
      </w:pPr>
      <w:r w:rsidRPr="00F74FA3">
        <w:rPr>
          <w:szCs w:val="24"/>
        </w:rPr>
        <w:t>3.6.1.6. Срок осуществления действий по регистрации документов - 15 минут в течение одного рабочего дня.</w:t>
      </w:r>
    </w:p>
    <w:p w14:paraId="6C48F8E3" w14:textId="77777777" w:rsidR="006A3659" w:rsidRPr="00F74FA3" w:rsidRDefault="006A3659" w:rsidP="007F4DDC">
      <w:pPr>
        <w:shd w:val="clear" w:color="auto" w:fill="FFFFFF"/>
        <w:ind w:firstLine="567"/>
        <w:rPr>
          <w:szCs w:val="24"/>
        </w:rPr>
      </w:pPr>
      <w:r w:rsidRPr="00F74FA3">
        <w:rPr>
          <w:szCs w:val="24"/>
        </w:rPr>
        <w:t>3.6.1.7. Критерий принятия решения о регистрации документов – поступление заявления о выдаче копии и прилагаемых документов.</w:t>
      </w:r>
    </w:p>
    <w:p w14:paraId="4681031E" w14:textId="5E2937D2" w:rsidR="006A3659" w:rsidRPr="00F74FA3" w:rsidRDefault="006A3659" w:rsidP="007F4DDC">
      <w:pPr>
        <w:shd w:val="clear" w:color="auto" w:fill="FFFFFF"/>
        <w:ind w:firstLine="567"/>
        <w:rPr>
          <w:szCs w:val="24"/>
        </w:rPr>
      </w:pPr>
      <w:r w:rsidRPr="00F74FA3">
        <w:rPr>
          <w:szCs w:val="24"/>
        </w:rPr>
        <w:t>3.6.1.8.</w:t>
      </w:r>
      <w:r w:rsidR="007F4DDC">
        <w:rPr>
          <w:szCs w:val="24"/>
        </w:rPr>
        <w:t xml:space="preserve"> </w:t>
      </w:r>
      <w:r w:rsidRPr="00F74FA3">
        <w:rPr>
          <w:szCs w:val="24"/>
        </w:rPr>
        <w:t>Результатом административного действия</w:t>
      </w:r>
      <w:r w:rsidR="007F4DDC">
        <w:rPr>
          <w:szCs w:val="24"/>
        </w:rPr>
        <w:t xml:space="preserve"> </w:t>
      </w:r>
      <w:r w:rsidRPr="00F74FA3">
        <w:rPr>
          <w:szCs w:val="24"/>
        </w:rPr>
        <w:t>является прием и регистрация заявления о выдаче копии и прилагаемых к нему документов.</w:t>
      </w:r>
    </w:p>
    <w:p w14:paraId="5E616A0B" w14:textId="77777777" w:rsidR="006A3659" w:rsidRPr="00F74FA3" w:rsidRDefault="006A3659" w:rsidP="007F4DDC">
      <w:pPr>
        <w:shd w:val="clear" w:color="auto" w:fill="FFFFFF"/>
        <w:ind w:firstLine="567"/>
        <w:rPr>
          <w:szCs w:val="24"/>
        </w:rPr>
      </w:pPr>
      <w:r w:rsidRPr="00F74FA3">
        <w:rPr>
          <w:szCs w:val="24"/>
        </w:rPr>
        <w:t>3.6.1.9. Фиксация результата - занесение информации в журнал входящей корреспонденции.</w:t>
      </w:r>
    </w:p>
    <w:p w14:paraId="5A2E0129" w14:textId="77777777" w:rsidR="006A3659" w:rsidRPr="00F74FA3" w:rsidRDefault="006A3659" w:rsidP="007F4DDC">
      <w:pPr>
        <w:autoSpaceDE w:val="0"/>
        <w:autoSpaceDN w:val="0"/>
        <w:adjustRightInd w:val="0"/>
        <w:ind w:firstLine="567"/>
        <w:rPr>
          <w:rFonts w:eastAsia="Times New Roman"/>
          <w:b/>
          <w:szCs w:val="24"/>
          <w:lang w:eastAsia="ru-RU"/>
        </w:rPr>
      </w:pPr>
      <w:r w:rsidRPr="00F74FA3">
        <w:rPr>
          <w:rFonts w:eastAsia="Times New Roman"/>
          <w:b/>
          <w:szCs w:val="24"/>
          <w:lang w:eastAsia="ru-RU"/>
        </w:rPr>
        <w:t xml:space="preserve">3.6.2. Рассмотрение заявления о </w:t>
      </w:r>
      <w:r w:rsidRPr="00F74FA3">
        <w:rPr>
          <w:b/>
          <w:szCs w:val="24"/>
        </w:rPr>
        <w:t>выдаче копии</w:t>
      </w:r>
      <w:r w:rsidRPr="00F74FA3">
        <w:rPr>
          <w:rFonts w:eastAsia="Times New Roman"/>
          <w:b/>
          <w:szCs w:val="24"/>
          <w:lang w:eastAsia="ru-RU"/>
        </w:rPr>
        <w:t xml:space="preserve"> и принятие решения.</w:t>
      </w:r>
    </w:p>
    <w:p w14:paraId="31EF6194" w14:textId="77777777"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xml:space="preserve">3.6.2.1. Основанием для начала административной процедуры </w:t>
      </w:r>
      <w:r>
        <w:rPr>
          <w:rFonts w:eastAsia="Times New Roman"/>
          <w:szCs w:val="24"/>
          <w:lang w:eastAsia="ru-RU"/>
        </w:rPr>
        <w:t>«</w:t>
      </w:r>
      <w:r w:rsidRPr="00F74FA3">
        <w:rPr>
          <w:rFonts w:eastAsia="Times New Roman"/>
          <w:szCs w:val="24"/>
          <w:lang w:eastAsia="ru-RU"/>
        </w:rPr>
        <w:t xml:space="preserve">Рассмотрение заявления о </w:t>
      </w:r>
      <w:r w:rsidRPr="00F74FA3">
        <w:rPr>
          <w:szCs w:val="24"/>
        </w:rPr>
        <w:t>выдаче копии</w:t>
      </w:r>
      <w:r w:rsidRPr="00F74FA3">
        <w:rPr>
          <w:rFonts w:eastAsia="Times New Roman"/>
          <w:szCs w:val="24"/>
          <w:lang w:eastAsia="ru-RU"/>
        </w:rPr>
        <w:t xml:space="preserve"> и принятие решения</w:t>
      </w:r>
      <w:r>
        <w:rPr>
          <w:rFonts w:eastAsia="Times New Roman"/>
          <w:szCs w:val="24"/>
          <w:lang w:eastAsia="ru-RU"/>
        </w:rPr>
        <w:t>»</w:t>
      </w:r>
      <w:r w:rsidRPr="00F74FA3">
        <w:rPr>
          <w:rFonts w:eastAsia="Times New Roman"/>
          <w:szCs w:val="24"/>
          <w:lang w:eastAsia="ru-RU"/>
        </w:rPr>
        <w:t xml:space="preserve"> является зарегистрированное заявление о </w:t>
      </w:r>
      <w:r w:rsidRPr="00F74FA3">
        <w:rPr>
          <w:szCs w:val="24"/>
        </w:rPr>
        <w:t>выдаче копии</w:t>
      </w:r>
      <w:r w:rsidRPr="00F74FA3">
        <w:rPr>
          <w:rFonts w:eastAsia="Times New Roman"/>
          <w:szCs w:val="24"/>
          <w:lang w:eastAsia="ru-RU"/>
        </w:rPr>
        <w:t xml:space="preserve"> и прилагаемые к нему документы с указанием исполнителя.</w:t>
      </w:r>
    </w:p>
    <w:p w14:paraId="477F42E2" w14:textId="781FE52D"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3.6.2.2. Специалист, ответственный за рассмотрение</w:t>
      </w:r>
      <w:r w:rsidR="007F4DDC">
        <w:rPr>
          <w:rFonts w:eastAsia="Times New Roman"/>
          <w:szCs w:val="24"/>
          <w:lang w:eastAsia="ru-RU"/>
        </w:rPr>
        <w:t xml:space="preserve"> </w:t>
      </w:r>
      <w:r w:rsidRPr="00F74FA3">
        <w:rPr>
          <w:rFonts w:eastAsia="Times New Roman"/>
          <w:szCs w:val="24"/>
          <w:lang w:eastAsia="ru-RU"/>
        </w:rPr>
        <w:t xml:space="preserve">заявления о </w:t>
      </w:r>
      <w:r w:rsidRPr="00F74FA3">
        <w:rPr>
          <w:szCs w:val="24"/>
        </w:rPr>
        <w:t>выдаче копии</w:t>
      </w:r>
      <w:r w:rsidRPr="00F74FA3">
        <w:rPr>
          <w:rFonts w:eastAsia="Times New Roman"/>
          <w:szCs w:val="24"/>
          <w:lang w:eastAsia="ru-RU"/>
        </w:rPr>
        <w:t xml:space="preserve"> и прилагаемых к нему документов:</w:t>
      </w:r>
    </w:p>
    <w:p w14:paraId="7835A2F4" w14:textId="77777777" w:rsidR="006A3659" w:rsidRPr="00F74FA3" w:rsidRDefault="006A3659" w:rsidP="007F4DDC">
      <w:pPr>
        <w:autoSpaceDE w:val="0"/>
        <w:autoSpaceDN w:val="0"/>
        <w:adjustRightInd w:val="0"/>
        <w:ind w:firstLine="567"/>
        <w:rPr>
          <w:rFonts w:eastAsia="Times New Roman"/>
          <w:szCs w:val="24"/>
          <w:lang w:eastAsia="ru-RU"/>
        </w:rPr>
      </w:pPr>
      <w:proofErr w:type="gramStart"/>
      <w:r w:rsidRPr="00F74FA3">
        <w:rPr>
          <w:rFonts w:eastAsia="Times New Roman"/>
          <w:szCs w:val="24"/>
          <w:lang w:eastAsia="ru-RU"/>
        </w:rPr>
        <w:t xml:space="preserve">а) проводит проверку заявления о </w:t>
      </w:r>
      <w:r w:rsidRPr="00F74FA3">
        <w:rPr>
          <w:szCs w:val="24"/>
        </w:rPr>
        <w:t>выдаче копии</w:t>
      </w:r>
      <w:r w:rsidRPr="00F74FA3">
        <w:rPr>
          <w:rFonts w:eastAsia="Times New Roman"/>
          <w:szCs w:val="24"/>
          <w:lang w:eastAsia="ru-RU"/>
        </w:rPr>
        <w:t xml:space="preserve"> и прилагаемых к нему документов на предмет комплектности и установленным к требованиям;</w:t>
      </w:r>
      <w:proofErr w:type="gramEnd"/>
    </w:p>
    <w:p w14:paraId="3CB95617" w14:textId="1713CC2E"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б)</w:t>
      </w:r>
      <w:r w:rsidR="007F4DDC">
        <w:rPr>
          <w:rFonts w:eastAsia="Times New Roman"/>
          <w:szCs w:val="24"/>
          <w:lang w:eastAsia="ru-RU"/>
        </w:rPr>
        <w:t xml:space="preserve"> </w:t>
      </w:r>
      <w:r w:rsidRPr="00F74FA3">
        <w:rPr>
          <w:szCs w:val="24"/>
        </w:rPr>
        <w:t>проверяет полномочия законного представителя;</w:t>
      </w:r>
    </w:p>
    <w:p w14:paraId="2D28761D" w14:textId="77777777"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в) в случае, если документы представлены в полном объеме, проверяет информацию, изложенную в заявлении о выдаче копии и документах на предмет наличия оснований для отказа в выдаче копии соответствующего постановления Администрации;</w:t>
      </w:r>
    </w:p>
    <w:p w14:paraId="04481480" w14:textId="77777777"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xml:space="preserve">г) </w:t>
      </w:r>
      <w:r w:rsidRPr="00F74FA3">
        <w:rPr>
          <w:szCs w:val="24"/>
        </w:rPr>
        <w:t>в случае, если представленные документы не содержат основания для отказа в выдаче копии постановления Администрации</w:t>
      </w:r>
      <w:r w:rsidRPr="00F74FA3">
        <w:rPr>
          <w:rFonts w:eastAsia="Times New Roman"/>
          <w:szCs w:val="24"/>
          <w:lang w:eastAsia="ru-RU"/>
        </w:rPr>
        <w:t xml:space="preserve">, то подготавливает копию соответствующего постановления Администрации и передает на </w:t>
      </w:r>
      <w:proofErr w:type="gramStart"/>
      <w:r w:rsidRPr="00F74FA3">
        <w:rPr>
          <w:rFonts w:eastAsia="Times New Roman"/>
          <w:szCs w:val="24"/>
          <w:lang w:eastAsia="ru-RU"/>
        </w:rPr>
        <w:t>заверение копии</w:t>
      </w:r>
      <w:proofErr w:type="gramEnd"/>
      <w:r w:rsidRPr="00F74FA3">
        <w:rPr>
          <w:rFonts w:eastAsia="Times New Roman"/>
          <w:szCs w:val="24"/>
          <w:lang w:eastAsia="ru-RU"/>
        </w:rPr>
        <w:t xml:space="preserve"> уполномоченному должностному лицу;</w:t>
      </w:r>
    </w:p>
    <w:p w14:paraId="5C471D6F" w14:textId="4BCC5162"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xml:space="preserve">д) </w:t>
      </w:r>
      <w:r w:rsidRPr="00F74FA3">
        <w:rPr>
          <w:szCs w:val="24"/>
        </w:rPr>
        <w:t>в случае, если в представленных документах содержится основания для отказа в выдаче копии постановления Администрации</w:t>
      </w:r>
      <w:r w:rsidRPr="00F74FA3">
        <w:rPr>
          <w:rFonts w:eastAsia="Times New Roman"/>
          <w:szCs w:val="24"/>
          <w:lang w:eastAsia="ru-RU"/>
        </w:rPr>
        <w:t xml:space="preserve">, то подготавливает проект письма об отказе в выдаче копии по форме согласно приложению </w:t>
      </w:r>
      <w:r>
        <w:rPr>
          <w:rFonts w:eastAsia="Times New Roman"/>
          <w:szCs w:val="24"/>
          <w:lang w:eastAsia="ru-RU"/>
        </w:rPr>
        <w:t>7</w:t>
      </w:r>
      <w:r w:rsidRPr="00F74FA3">
        <w:rPr>
          <w:rFonts w:eastAsia="Times New Roman"/>
          <w:szCs w:val="24"/>
          <w:lang w:eastAsia="ru-RU"/>
        </w:rPr>
        <w:t xml:space="preserve"> к настоящему Регламенту, согласовывает в установленном порядке и передает на подпись</w:t>
      </w:r>
      <w:r w:rsidR="007F4DDC">
        <w:rPr>
          <w:rFonts w:eastAsia="Times New Roman"/>
          <w:szCs w:val="24"/>
          <w:lang w:eastAsia="ru-RU"/>
        </w:rPr>
        <w:t xml:space="preserve"> </w:t>
      </w:r>
      <w:r w:rsidRPr="00F74FA3">
        <w:rPr>
          <w:rFonts w:eastAsia="Times New Roman"/>
          <w:szCs w:val="24"/>
          <w:lang w:eastAsia="ru-RU"/>
        </w:rPr>
        <w:t>уполномоченному должностному лицу.</w:t>
      </w:r>
    </w:p>
    <w:p w14:paraId="2F41083D" w14:textId="77777777" w:rsidR="006A3659" w:rsidRPr="00F74FA3" w:rsidRDefault="006A3659" w:rsidP="007F4DDC">
      <w:pPr>
        <w:shd w:val="clear" w:color="auto" w:fill="FFFFFF"/>
        <w:ind w:firstLine="567"/>
        <w:rPr>
          <w:rFonts w:eastAsia="Times New Roman"/>
          <w:szCs w:val="24"/>
          <w:lang w:eastAsia="ru-RU"/>
        </w:rPr>
      </w:pPr>
      <w:r w:rsidRPr="00F74FA3">
        <w:rPr>
          <w:rFonts w:eastAsia="Times New Roman"/>
          <w:szCs w:val="24"/>
          <w:lang w:eastAsia="ru-RU"/>
        </w:rPr>
        <w:t xml:space="preserve">е) передает на регистрацию подписанное </w:t>
      </w:r>
      <w:r w:rsidRPr="00F74FA3">
        <w:rPr>
          <w:szCs w:val="24"/>
          <w:lang w:eastAsia="ru-RU"/>
        </w:rPr>
        <w:t>письмо об отказе в выдаче копии</w:t>
      </w:r>
      <w:r w:rsidRPr="00F74FA3">
        <w:rPr>
          <w:rFonts w:eastAsia="Times New Roman"/>
          <w:szCs w:val="24"/>
          <w:lang w:eastAsia="ru-RU"/>
        </w:rPr>
        <w:t xml:space="preserve"> либо заверенную копию. </w:t>
      </w:r>
    </w:p>
    <w:p w14:paraId="6CE5C8A0" w14:textId="77777777" w:rsidR="006A3659" w:rsidRPr="00F74FA3" w:rsidRDefault="006A3659" w:rsidP="007F4DDC">
      <w:pPr>
        <w:autoSpaceDE w:val="0"/>
        <w:autoSpaceDN w:val="0"/>
        <w:adjustRightInd w:val="0"/>
        <w:ind w:firstLine="567"/>
        <w:rPr>
          <w:szCs w:val="24"/>
          <w:lang w:eastAsia="ru-RU"/>
        </w:rPr>
      </w:pPr>
      <w:r w:rsidRPr="00F74FA3">
        <w:rPr>
          <w:szCs w:val="24"/>
          <w:lang w:eastAsia="ru-RU"/>
        </w:rPr>
        <w:t xml:space="preserve">3.6.2.3. Специалист, ответственный за регистрацию документов, после подписания в течение одного рабочего дня осуществляет регистрацию письма об отказе в выдаче копии путем занесения данных в журнал регистрации. </w:t>
      </w:r>
    </w:p>
    <w:p w14:paraId="464E925E" w14:textId="77777777" w:rsidR="006A3659" w:rsidRPr="00F74FA3" w:rsidRDefault="006A3659" w:rsidP="007F4DDC">
      <w:pPr>
        <w:autoSpaceDE w:val="0"/>
        <w:autoSpaceDN w:val="0"/>
        <w:adjustRightInd w:val="0"/>
        <w:ind w:firstLine="567"/>
        <w:rPr>
          <w:szCs w:val="24"/>
        </w:rPr>
      </w:pPr>
      <w:r w:rsidRPr="00F74FA3">
        <w:rPr>
          <w:szCs w:val="24"/>
          <w:lang w:eastAsia="ru-RU"/>
        </w:rPr>
        <w:t xml:space="preserve">3.6.2.4. </w:t>
      </w:r>
      <w:r w:rsidRPr="00F74FA3">
        <w:rPr>
          <w:szCs w:val="24"/>
        </w:rPr>
        <w:t xml:space="preserve">Срок осуществления действий – 2 рабочих дня. </w:t>
      </w:r>
    </w:p>
    <w:p w14:paraId="4F51FDE2" w14:textId="77777777" w:rsidR="006A3659" w:rsidRPr="00F74FA3" w:rsidRDefault="006A3659" w:rsidP="007F4DDC">
      <w:pPr>
        <w:shd w:val="clear" w:color="auto" w:fill="FFFFFF"/>
        <w:ind w:firstLine="567"/>
        <w:rPr>
          <w:szCs w:val="24"/>
        </w:rPr>
      </w:pPr>
      <w:r w:rsidRPr="00F74FA3">
        <w:rPr>
          <w:szCs w:val="24"/>
        </w:rPr>
        <w:t>3.6.2.5. Критерий принятия решения об отказе в выдаче копии:</w:t>
      </w:r>
    </w:p>
    <w:p w14:paraId="1785A9DC" w14:textId="77777777" w:rsidR="006A3659" w:rsidRPr="00F74FA3" w:rsidRDefault="006A3659" w:rsidP="007F4DDC">
      <w:pPr>
        <w:autoSpaceDE w:val="0"/>
        <w:ind w:firstLine="567"/>
        <w:rPr>
          <w:rFonts w:eastAsia="Times New Roman"/>
          <w:szCs w:val="24"/>
          <w:lang w:eastAsia="ru-RU"/>
        </w:rPr>
      </w:pPr>
      <w:r w:rsidRPr="00F74FA3">
        <w:rPr>
          <w:rFonts w:eastAsia="Times New Roman"/>
          <w:szCs w:val="24"/>
          <w:lang w:eastAsia="ru-RU"/>
        </w:rPr>
        <w:t>- заявление подано неуполномоченным лицом (в том числе отсутствие факта подтверждения законного представительства);</w:t>
      </w:r>
    </w:p>
    <w:p w14:paraId="7DD21FD4" w14:textId="77777777" w:rsidR="006A3659" w:rsidRPr="00F74FA3" w:rsidRDefault="006A3659" w:rsidP="007F4DDC">
      <w:pPr>
        <w:autoSpaceDE w:val="0"/>
        <w:ind w:firstLine="567"/>
        <w:rPr>
          <w:rFonts w:eastAsia="Times New Roman"/>
          <w:szCs w:val="24"/>
          <w:lang w:eastAsia="ru-RU"/>
        </w:rPr>
      </w:pPr>
      <w:r w:rsidRPr="00F74FA3">
        <w:rPr>
          <w:rFonts w:eastAsia="Times New Roman"/>
          <w:szCs w:val="24"/>
          <w:lang w:eastAsia="ru-RU"/>
        </w:rPr>
        <w:t xml:space="preserve">- отсутствие в Администрации постановления Администрации о </w:t>
      </w:r>
      <w:r w:rsidRPr="00F74FA3">
        <w:rPr>
          <w:szCs w:val="24"/>
        </w:rPr>
        <w:t>признании помещения жилым помещением, постановления Администрации о признании жилого помещения непригодным для проживания, многоквартирного дома аварийным и подлежащим сносу или реконструкции</w:t>
      </w:r>
      <w:r w:rsidRPr="00F74FA3">
        <w:rPr>
          <w:rFonts w:eastAsia="Times New Roman"/>
          <w:szCs w:val="24"/>
          <w:lang w:eastAsia="ru-RU"/>
        </w:rPr>
        <w:t>.</w:t>
      </w:r>
    </w:p>
    <w:p w14:paraId="011C1017" w14:textId="77777777" w:rsidR="006A3659" w:rsidRPr="00F74FA3" w:rsidRDefault="006A3659" w:rsidP="007F4DDC">
      <w:pPr>
        <w:shd w:val="clear" w:color="auto" w:fill="FFFFFF"/>
        <w:ind w:firstLine="567"/>
        <w:rPr>
          <w:szCs w:val="24"/>
        </w:rPr>
      </w:pPr>
      <w:r w:rsidRPr="00F74FA3">
        <w:rPr>
          <w:szCs w:val="24"/>
        </w:rPr>
        <w:t xml:space="preserve"> 3.6.2.6. Критерий принятия решения о выдаче копии – отсутствие оснований для отказа в выдаче копии. </w:t>
      </w:r>
    </w:p>
    <w:p w14:paraId="2CA1F070" w14:textId="4F4C4DDF" w:rsidR="006A3659" w:rsidRPr="00F74FA3" w:rsidRDefault="006A3659" w:rsidP="007F4DDC">
      <w:pPr>
        <w:shd w:val="clear" w:color="auto" w:fill="FFFFFF"/>
        <w:ind w:firstLine="567"/>
        <w:rPr>
          <w:szCs w:val="24"/>
        </w:rPr>
      </w:pPr>
      <w:r w:rsidRPr="00F74FA3">
        <w:rPr>
          <w:szCs w:val="24"/>
        </w:rPr>
        <w:t xml:space="preserve">3.6.2.7. Результатом административного действия является подписанное и зарегистрированное </w:t>
      </w:r>
      <w:r w:rsidRPr="00F74FA3">
        <w:rPr>
          <w:szCs w:val="24"/>
          <w:lang w:eastAsia="ru-RU"/>
        </w:rPr>
        <w:t>письмо об отказе в выдаче копии либо заверенная в установленном порядке копия соответствующего постановления</w:t>
      </w:r>
      <w:r w:rsidR="007F4DDC">
        <w:rPr>
          <w:szCs w:val="24"/>
          <w:lang w:eastAsia="ru-RU"/>
        </w:rPr>
        <w:t xml:space="preserve"> </w:t>
      </w:r>
      <w:r w:rsidRPr="00F74FA3">
        <w:rPr>
          <w:szCs w:val="24"/>
          <w:lang w:eastAsia="ru-RU"/>
        </w:rPr>
        <w:t>Администрации</w:t>
      </w:r>
      <w:r w:rsidRPr="00F74FA3">
        <w:rPr>
          <w:szCs w:val="24"/>
        </w:rPr>
        <w:t>.</w:t>
      </w:r>
    </w:p>
    <w:p w14:paraId="5B91C75D" w14:textId="77777777" w:rsidR="006A3659" w:rsidRPr="00F74FA3" w:rsidRDefault="006A3659" w:rsidP="006A3659">
      <w:pPr>
        <w:shd w:val="clear" w:color="auto" w:fill="FFFFFF"/>
        <w:ind w:firstLine="567"/>
        <w:rPr>
          <w:szCs w:val="24"/>
        </w:rPr>
      </w:pPr>
      <w:r w:rsidRPr="00F74FA3">
        <w:rPr>
          <w:szCs w:val="24"/>
        </w:rPr>
        <w:lastRenderedPageBreak/>
        <w:t>3.6.2.8. Фиксация результата - занесение информации в журнал регистрации.</w:t>
      </w:r>
    </w:p>
    <w:p w14:paraId="029A157D" w14:textId="77777777" w:rsidR="006A3659" w:rsidRPr="00F74FA3" w:rsidRDefault="006A3659" w:rsidP="006A3659">
      <w:pPr>
        <w:shd w:val="clear" w:color="auto" w:fill="FFFFFF"/>
        <w:ind w:firstLine="567"/>
        <w:rPr>
          <w:b/>
          <w:szCs w:val="24"/>
          <w:lang w:eastAsia="ru-RU"/>
        </w:rPr>
      </w:pPr>
      <w:r w:rsidRPr="00F74FA3">
        <w:rPr>
          <w:b/>
          <w:szCs w:val="24"/>
        </w:rPr>
        <w:t>3.6.3.</w:t>
      </w:r>
      <w:r w:rsidRPr="00F74FA3">
        <w:rPr>
          <w:rFonts w:eastAsia="Times New Roman"/>
          <w:b/>
          <w:szCs w:val="24"/>
          <w:lang w:eastAsia="ru-RU"/>
        </w:rPr>
        <w:t xml:space="preserve"> Направление результата заявителю</w:t>
      </w:r>
      <w:r w:rsidRPr="00F74FA3">
        <w:rPr>
          <w:b/>
          <w:szCs w:val="24"/>
        </w:rPr>
        <w:t>.</w:t>
      </w:r>
    </w:p>
    <w:p w14:paraId="6C371E58" w14:textId="77777777" w:rsidR="006A3659" w:rsidRPr="00F74FA3" w:rsidRDefault="006A3659" w:rsidP="006A3659">
      <w:pPr>
        <w:autoSpaceDE w:val="0"/>
        <w:autoSpaceDN w:val="0"/>
        <w:adjustRightInd w:val="0"/>
        <w:ind w:firstLine="567"/>
        <w:rPr>
          <w:szCs w:val="24"/>
          <w:lang w:eastAsia="ru-RU"/>
        </w:rPr>
      </w:pPr>
      <w:r w:rsidRPr="00F74FA3">
        <w:rPr>
          <w:szCs w:val="24"/>
          <w:lang w:eastAsia="ru-RU"/>
        </w:rPr>
        <w:t xml:space="preserve">3.6.3.1. Основанием для начала административного действия </w:t>
      </w:r>
      <w:r>
        <w:rPr>
          <w:szCs w:val="24"/>
          <w:lang w:eastAsia="ru-RU"/>
        </w:rPr>
        <w:t>«</w:t>
      </w:r>
      <w:r w:rsidRPr="00F74FA3">
        <w:rPr>
          <w:rFonts w:eastAsia="Times New Roman"/>
          <w:szCs w:val="24"/>
          <w:lang w:eastAsia="ru-RU"/>
        </w:rPr>
        <w:t>Направление результата предоставления муниципальной услуги</w:t>
      </w:r>
      <w:r>
        <w:rPr>
          <w:rFonts w:eastAsia="Times New Roman"/>
          <w:szCs w:val="24"/>
          <w:lang w:eastAsia="ru-RU"/>
        </w:rPr>
        <w:t>»</w:t>
      </w:r>
      <w:r w:rsidRPr="00F74FA3">
        <w:rPr>
          <w:szCs w:val="24"/>
          <w:lang w:eastAsia="ru-RU"/>
        </w:rPr>
        <w:t xml:space="preserve"> является оформленное и подписанное письмо об отказе в выдаче копии либо заверенная в установленном порядке копия соответствующего постановления Администрации</w:t>
      </w:r>
      <w:r w:rsidRPr="00F74FA3">
        <w:rPr>
          <w:szCs w:val="24"/>
        </w:rPr>
        <w:t>.</w:t>
      </w:r>
    </w:p>
    <w:p w14:paraId="1994102F" w14:textId="6C541E81" w:rsidR="006A3659" w:rsidRPr="00F74FA3" w:rsidRDefault="006A3659" w:rsidP="006A3659">
      <w:pPr>
        <w:autoSpaceDE w:val="0"/>
        <w:autoSpaceDN w:val="0"/>
        <w:adjustRightInd w:val="0"/>
        <w:ind w:firstLine="567"/>
        <w:rPr>
          <w:szCs w:val="24"/>
          <w:lang w:eastAsia="ru-RU"/>
        </w:rPr>
      </w:pPr>
      <w:r w:rsidRPr="00F74FA3">
        <w:rPr>
          <w:szCs w:val="24"/>
          <w:lang w:eastAsia="ru-RU"/>
        </w:rPr>
        <w:t xml:space="preserve">3.6.3.2. </w:t>
      </w:r>
      <w:r w:rsidRPr="00F74FA3">
        <w:rPr>
          <w:szCs w:val="24"/>
        </w:rPr>
        <w:t xml:space="preserve">Специалист </w:t>
      </w:r>
      <w:r w:rsidRPr="00F74FA3">
        <w:rPr>
          <w:rFonts w:eastAsia="Times New Roman"/>
          <w:szCs w:val="24"/>
          <w:lang w:eastAsia="ru-RU"/>
        </w:rPr>
        <w:t xml:space="preserve">Администрации, </w:t>
      </w:r>
      <w:r w:rsidRPr="00F74FA3">
        <w:rPr>
          <w:szCs w:val="24"/>
          <w:lang w:eastAsia="ru-RU"/>
        </w:rPr>
        <w:t>в течение одного рабочего дня после подписания</w:t>
      </w:r>
      <w:r w:rsidR="007F4DDC">
        <w:rPr>
          <w:szCs w:val="24"/>
          <w:lang w:eastAsia="ru-RU"/>
        </w:rPr>
        <w:t xml:space="preserve"> </w:t>
      </w:r>
      <w:r w:rsidRPr="00F74FA3">
        <w:rPr>
          <w:szCs w:val="24"/>
          <w:lang w:eastAsia="ru-RU"/>
        </w:rPr>
        <w:t>и регистрации письмо об отказе в выдаче копии либо заверенная в установленном порядке копия соответствующего постановления Администрации, информирует заявителя о принятом решении.</w:t>
      </w:r>
    </w:p>
    <w:p w14:paraId="603D8901" w14:textId="77777777" w:rsidR="006A3659" w:rsidRPr="00F74FA3" w:rsidRDefault="006A3659" w:rsidP="006A3659">
      <w:pPr>
        <w:autoSpaceDE w:val="0"/>
        <w:autoSpaceDN w:val="0"/>
        <w:adjustRightInd w:val="0"/>
        <w:ind w:firstLine="567"/>
        <w:rPr>
          <w:szCs w:val="24"/>
          <w:lang w:eastAsia="ru-RU"/>
        </w:rPr>
      </w:pPr>
      <w:r w:rsidRPr="00F74FA3">
        <w:rPr>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w:t>
      </w:r>
    </w:p>
    <w:p w14:paraId="33BDD277" w14:textId="77777777" w:rsidR="006A3659" w:rsidRPr="00F74FA3" w:rsidRDefault="006A3659" w:rsidP="006A3659">
      <w:pPr>
        <w:shd w:val="clear" w:color="auto" w:fill="FFFFFF"/>
        <w:ind w:firstLine="567"/>
        <w:rPr>
          <w:szCs w:val="24"/>
        </w:rPr>
      </w:pPr>
      <w:r w:rsidRPr="00F74FA3">
        <w:rPr>
          <w:szCs w:val="24"/>
          <w:lang w:eastAsia="ru-RU"/>
        </w:rPr>
        <w:t xml:space="preserve">3.6.3.3. </w:t>
      </w:r>
      <w:r w:rsidRPr="00F74FA3">
        <w:rPr>
          <w:szCs w:val="24"/>
        </w:rPr>
        <w:t>Результат услуги по желанию заявителя вручается ему лично по месту нахождения Администрации в согласованное время.</w:t>
      </w:r>
    </w:p>
    <w:p w14:paraId="143FF6AD" w14:textId="4A2B291E" w:rsidR="006A3659" w:rsidRPr="00F74FA3" w:rsidRDefault="006A3659" w:rsidP="006A3659">
      <w:pPr>
        <w:shd w:val="clear" w:color="auto" w:fill="FFFFFF"/>
        <w:ind w:firstLine="567"/>
        <w:rPr>
          <w:szCs w:val="24"/>
        </w:rPr>
      </w:pPr>
      <w:r w:rsidRPr="00F74FA3">
        <w:rPr>
          <w:szCs w:val="24"/>
        </w:rPr>
        <w:t>По почте заявителю направляется письмо с уведомлением о вручении.</w:t>
      </w:r>
      <w:r w:rsidR="007F4DDC">
        <w:rPr>
          <w:szCs w:val="24"/>
        </w:rPr>
        <w:t xml:space="preserve"> </w:t>
      </w:r>
    </w:p>
    <w:p w14:paraId="74E6FD59" w14:textId="77777777" w:rsidR="006A3659" w:rsidRPr="00F74FA3" w:rsidRDefault="006A3659" w:rsidP="006A3659">
      <w:pPr>
        <w:shd w:val="clear" w:color="auto" w:fill="FFFFFF"/>
        <w:ind w:firstLine="567"/>
        <w:rPr>
          <w:szCs w:val="24"/>
        </w:rPr>
      </w:pPr>
      <w:r w:rsidRPr="00F74FA3">
        <w:rPr>
          <w:szCs w:val="24"/>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14:paraId="5C922981" w14:textId="77777777" w:rsidR="006A3659" w:rsidRPr="00F74FA3" w:rsidRDefault="006A3659" w:rsidP="006A3659">
      <w:pPr>
        <w:shd w:val="clear" w:color="auto" w:fill="FFFFFF"/>
        <w:ind w:firstLine="567"/>
        <w:rPr>
          <w:szCs w:val="24"/>
        </w:rPr>
      </w:pPr>
      <w:r w:rsidRPr="00F74FA3">
        <w:rPr>
          <w:szCs w:val="24"/>
        </w:rPr>
        <w:t xml:space="preserve">Результат предоставления муниципальной услуги лично заявителю выдается под расписку. </w:t>
      </w:r>
    </w:p>
    <w:p w14:paraId="6E4F2289" w14:textId="3152A87E" w:rsidR="006A3659" w:rsidRPr="00F74FA3" w:rsidRDefault="006A3659" w:rsidP="006A3659">
      <w:pPr>
        <w:shd w:val="clear" w:color="auto" w:fill="FFFFFF"/>
        <w:ind w:firstLine="567"/>
        <w:rPr>
          <w:szCs w:val="24"/>
        </w:rPr>
      </w:pPr>
      <w:r w:rsidRPr="00F74FA3">
        <w:t>В случае обращения заявителя через МФЦ специалист Администрации передает в МФЦ результат посредством курьерской доставки МФЦ по реестру передачи дел в течение трех рабочих дней</w:t>
      </w:r>
      <w:r w:rsidR="007F4DDC">
        <w:t xml:space="preserve"> </w:t>
      </w:r>
      <w:r w:rsidRPr="00F74FA3">
        <w:t>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14:paraId="6CECD874" w14:textId="40C04DB6" w:rsidR="006A3659" w:rsidRPr="00F74FA3" w:rsidRDefault="006A3659" w:rsidP="006A3659">
      <w:pPr>
        <w:shd w:val="clear" w:color="auto" w:fill="FFFFFF"/>
        <w:ind w:firstLine="567"/>
        <w:rPr>
          <w:szCs w:val="24"/>
        </w:rPr>
      </w:pPr>
      <w:r w:rsidRPr="00F74FA3">
        <w:rPr>
          <w:szCs w:val="24"/>
        </w:rPr>
        <w:t xml:space="preserve">3.6.3.4. Критерий принятия решения по выбору </w:t>
      </w:r>
      <w:proofErr w:type="gramStart"/>
      <w:r w:rsidRPr="00F74FA3">
        <w:rPr>
          <w:szCs w:val="24"/>
        </w:rPr>
        <w:t>варианта отправки результата предоставления услуги</w:t>
      </w:r>
      <w:proofErr w:type="gramEnd"/>
      <w:r w:rsidRPr="00F74FA3">
        <w:rPr>
          <w:szCs w:val="24"/>
        </w:rPr>
        <w:t xml:space="preserve"> заявителю - указание заявителя в заявлении о выдаче копии варианта отправки результата предоставления услуги.</w:t>
      </w:r>
      <w:r w:rsidR="007F4DDC">
        <w:rPr>
          <w:szCs w:val="24"/>
        </w:rPr>
        <w:t xml:space="preserve"> </w:t>
      </w:r>
    </w:p>
    <w:p w14:paraId="5538CF8D" w14:textId="7676F61F" w:rsidR="006A3659" w:rsidRPr="00F74FA3" w:rsidRDefault="006A3659" w:rsidP="006A3659">
      <w:pPr>
        <w:autoSpaceDE w:val="0"/>
        <w:autoSpaceDN w:val="0"/>
        <w:adjustRightInd w:val="0"/>
        <w:ind w:firstLine="567"/>
        <w:rPr>
          <w:szCs w:val="24"/>
          <w:lang w:eastAsia="ru-RU"/>
        </w:rPr>
      </w:pPr>
      <w:r w:rsidRPr="00F74FA3">
        <w:rPr>
          <w:szCs w:val="24"/>
          <w:lang w:eastAsia="ru-RU"/>
        </w:rPr>
        <w:t xml:space="preserve">3.6.3.5. </w:t>
      </w:r>
      <w:proofErr w:type="gramStart"/>
      <w:r w:rsidRPr="00F74FA3">
        <w:rPr>
          <w:szCs w:val="24"/>
          <w:lang w:eastAsia="ru-RU"/>
        </w:rPr>
        <w:t xml:space="preserve">Результатом является выданное письмо об отказе в выдаче копии либо копия постановления Администрации </w:t>
      </w:r>
      <w:r w:rsidRPr="00F74FA3">
        <w:rPr>
          <w:rFonts w:eastAsia="Times New Roman"/>
          <w:szCs w:val="24"/>
          <w:lang w:eastAsia="ru-RU"/>
        </w:rPr>
        <w:t>о признании помещения жилым помещением,</w:t>
      </w:r>
      <w:r w:rsidR="007F4DDC">
        <w:rPr>
          <w:rFonts w:eastAsia="Times New Roman"/>
          <w:szCs w:val="24"/>
          <w:lang w:eastAsia="ru-RU"/>
        </w:rPr>
        <w:t xml:space="preserve"> </w:t>
      </w:r>
      <w:r w:rsidRPr="00F74FA3">
        <w:rPr>
          <w:rFonts w:eastAsia="Times New Roman"/>
          <w:szCs w:val="24"/>
          <w:lang w:eastAsia="ru-RU"/>
        </w:rPr>
        <w:t>постановления Администрации об отказе в признании помещения жилым помещением,</w:t>
      </w:r>
      <w:r w:rsidR="007F4DDC">
        <w:rPr>
          <w:rFonts w:eastAsia="Times New Roman"/>
          <w:szCs w:val="24"/>
          <w:lang w:eastAsia="ru-RU"/>
        </w:rPr>
        <w:t xml:space="preserve"> </w:t>
      </w:r>
      <w:r w:rsidRPr="00F74FA3">
        <w:rPr>
          <w:rFonts w:eastAsia="Times New Roman"/>
          <w:szCs w:val="24"/>
          <w:lang w:eastAsia="ru-RU"/>
        </w:rPr>
        <w:t>постановления Администрации о признании жилого помещения непригодным для проживания, многоквартирного дома аварийным и подлежащим сносу или реконструкции,</w:t>
      </w:r>
      <w:r w:rsidR="007F4DDC">
        <w:rPr>
          <w:rFonts w:eastAsia="Times New Roman"/>
          <w:szCs w:val="24"/>
          <w:lang w:eastAsia="ru-RU"/>
        </w:rPr>
        <w:t xml:space="preserve"> </w:t>
      </w:r>
      <w:r w:rsidRPr="00F74FA3">
        <w:rPr>
          <w:rFonts w:eastAsia="Times New Roman"/>
          <w:szCs w:val="24"/>
          <w:lang w:eastAsia="ru-RU"/>
        </w:rPr>
        <w:t>постановления Администрации об отказе в признании жилого помещения непригодным для проживания, многоквартирного дома аварийным и подлежащим</w:t>
      </w:r>
      <w:proofErr w:type="gramEnd"/>
      <w:r w:rsidRPr="00F74FA3">
        <w:rPr>
          <w:rFonts w:eastAsia="Times New Roman"/>
          <w:szCs w:val="24"/>
          <w:lang w:eastAsia="ru-RU"/>
        </w:rPr>
        <w:t xml:space="preserve"> носу или реконструкции</w:t>
      </w:r>
      <w:r w:rsidRPr="00F74FA3">
        <w:rPr>
          <w:szCs w:val="24"/>
        </w:rPr>
        <w:t>.</w:t>
      </w:r>
    </w:p>
    <w:p w14:paraId="7F7F4656" w14:textId="6FAEC21D" w:rsidR="006A3659" w:rsidRPr="00F74FA3" w:rsidRDefault="006A3659" w:rsidP="006A3659">
      <w:pPr>
        <w:shd w:val="clear" w:color="auto" w:fill="FFFFFF"/>
        <w:ind w:firstLine="567"/>
        <w:rPr>
          <w:szCs w:val="24"/>
        </w:rPr>
      </w:pPr>
      <w:r w:rsidRPr="00F74FA3">
        <w:rPr>
          <w:szCs w:val="24"/>
        </w:rPr>
        <w:t>3.6.3.6. Фиксация факта отправки</w:t>
      </w:r>
      <w:r w:rsidR="007F4DDC">
        <w:rPr>
          <w:szCs w:val="24"/>
        </w:rPr>
        <w:t xml:space="preserve"> </w:t>
      </w:r>
      <w:r w:rsidRPr="00F74FA3">
        <w:rPr>
          <w:szCs w:val="24"/>
        </w:rPr>
        <w:t>результата - отметка в журнале регистрации.</w:t>
      </w:r>
    </w:p>
    <w:p w14:paraId="50BA4395" w14:textId="74B4A879" w:rsidR="006A3659" w:rsidRPr="00F74FA3" w:rsidRDefault="006A3659" w:rsidP="006A3659">
      <w:pPr>
        <w:shd w:val="clear" w:color="auto" w:fill="FFFFFF"/>
        <w:ind w:firstLine="567"/>
        <w:rPr>
          <w:szCs w:val="24"/>
        </w:rPr>
      </w:pPr>
      <w:r w:rsidRPr="00F74FA3">
        <w:rPr>
          <w:szCs w:val="24"/>
        </w:rPr>
        <w:t>3.6.3.7. Фиксация выдачи результата лично</w:t>
      </w:r>
      <w:r w:rsidR="007F4DDC">
        <w:rPr>
          <w:szCs w:val="24"/>
        </w:rPr>
        <w:t xml:space="preserve"> </w:t>
      </w:r>
      <w:r w:rsidRPr="00F74FA3">
        <w:rPr>
          <w:szCs w:val="24"/>
        </w:rPr>
        <w:t>- в расписке о приеме документов.</w:t>
      </w:r>
    </w:p>
    <w:p w14:paraId="14BF8C2A" w14:textId="3840D474" w:rsidR="006A3659" w:rsidRPr="00F74FA3" w:rsidRDefault="006A3659" w:rsidP="006A3659">
      <w:pPr>
        <w:shd w:val="clear" w:color="auto" w:fill="FFFFFF"/>
        <w:ind w:firstLine="567"/>
        <w:rPr>
          <w:szCs w:val="24"/>
          <w:lang w:eastAsia="ru-RU"/>
        </w:rPr>
      </w:pPr>
      <w:r w:rsidRPr="00F74FA3">
        <w:rPr>
          <w:szCs w:val="24"/>
        </w:rPr>
        <w:t>3.6.3.8. Срок направления результата – в течение одного рабочего дня</w:t>
      </w:r>
      <w:r w:rsidR="007F4DDC">
        <w:rPr>
          <w:szCs w:val="24"/>
        </w:rPr>
        <w:t xml:space="preserve"> </w:t>
      </w:r>
      <w:r w:rsidRPr="00F74FA3">
        <w:rPr>
          <w:szCs w:val="24"/>
        </w:rPr>
        <w:t>со дня подписания и регистрации письма об отказе в выдаче копии</w:t>
      </w:r>
      <w:r w:rsidR="007F4DDC">
        <w:rPr>
          <w:szCs w:val="24"/>
        </w:rPr>
        <w:t xml:space="preserve"> </w:t>
      </w:r>
      <w:r w:rsidRPr="00F74FA3">
        <w:rPr>
          <w:szCs w:val="24"/>
        </w:rPr>
        <w:t xml:space="preserve">или заверения копия соответствующего </w:t>
      </w:r>
      <w:r w:rsidRPr="00F74FA3">
        <w:rPr>
          <w:szCs w:val="24"/>
          <w:lang w:eastAsia="ru-RU"/>
        </w:rPr>
        <w:t>постановления Администрации.</w:t>
      </w:r>
    </w:p>
    <w:p w14:paraId="1370E35A" w14:textId="77777777" w:rsidR="006A3659" w:rsidRPr="00DF181B" w:rsidRDefault="006A3659" w:rsidP="006A3659">
      <w:pPr>
        <w:shd w:val="clear" w:color="auto" w:fill="FFFFFF"/>
        <w:ind w:firstLine="567"/>
        <w:rPr>
          <w:b/>
          <w:szCs w:val="24"/>
          <w:lang w:eastAsia="ru-RU"/>
        </w:rPr>
      </w:pPr>
      <w:r w:rsidRPr="00F74FA3">
        <w:rPr>
          <w:b/>
          <w:szCs w:val="24"/>
          <w:lang w:eastAsia="ru-RU"/>
        </w:rPr>
        <w:t>3.7</w:t>
      </w:r>
      <w:r w:rsidRPr="00DF181B">
        <w:rPr>
          <w:b/>
          <w:szCs w:val="24"/>
          <w:lang w:eastAsia="ru-RU"/>
        </w:rPr>
        <w:t>. Особенности выполнения административных процедур в МФЦ.</w:t>
      </w:r>
    </w:p>
    <w:p w14:paraId="6CCEC118"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Предоставление муниципальной услуги через МФЦ включает в себя следующие административные процедуры (действия):</w:t>
      </w:r>
    </w:p>
    <w:p w14:paraId="52D2A7E9"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14:paraId="76806896"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2) Прием заявлений, заявлений об исправлении опечаток или ошибок, заявлений о выдаче копии и иных документов, необходимых для предоставления муниципальной услуги.</w:t>
      </w:r>
    </w:p>
    <w:p w14:paraId="3739459E"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3) Направление МФЦ в Администрацию документов, полученных от заявителей.</w:t>
      </w:r>
    </w:p>
    <w:p w14:paraId="2B309372"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4) Прием и регистрация в Комиссии или Администрации документов, полученных от МФЦ.</w:t>
      </w:r>
    </w:p>
    <w:p w14:paraId="0195361D" w14:textId="23800732"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5)</w:t>
      </w:r>
      <w:r w:rsidR="007F4DDC">
        <w:rPr>
          <w:rFonts w:eastAsia="Times New Roman"/>
          <w:szCs w:val="24"/>
          <w:lang w:eastAsia="ru-RU"/>
        </w:rPr>
        <w:t xml:space="preserve"> </w:t>
      </w:r>
      <w:r w:rsidRPr="00F74FA3">
        <w:rPr>
          <w:rFonts w:eastAsia="Times New Roman"/>
          <w:szCs w:val="24"/>
          <w:lang w:eastAsia="ru-RU"/>
        </w:rPr>
        <w:t>Направление Администрацией в МФЦ результата оказания услуги.</w:t>
      </w:r>
    </w:p>
    <w:p w14:paraId="5449A4C4" w14:textId="128AE20D"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6)</w:t>
      </w:r>
      <w:r w:rsidR="007F4DDC">
        <w:rPr>
          <w:rFonts w:eastAsia="Times New Roman"/>
          <w:szCs w:val="24"/>
          <w:lang w:eastAsia="ru-RU"/>
        </w:rPr>
        <w:t xml:space="preserve"> </w:t>
      </w:r>
      <w:r w:rsidRPr="00F74FA3">
        <w:rPr>
          <w:rFonts w:eastAsia="Times New Roman"/>
          <w:szCs w:val="24"/>
          <w:lang w:eastAsia="ru-RU"/>
        </w:rPr>
        <w:t>Выдача заявителю результата предоставления муниципальной услуги.</w:t>
      </w:r>
    </w:p>
    <w:p w14:paraId="2842CFD1" w14:textId="50AB7050"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lastRenderedPageBreak/>
        <w:t>7)</w:t>
      </w:r>
      <w:r w:rsidR="007F4DDC">
        <w:rPr>
          <w:rFonts w:eastAsia="Times New Roman"/>
          <w:szCs w:val="24"/>
          <w:lang w:eastAsia="ru-RU"/>
        </w:rPr>
        <w:t xml:space="preserve"> </w:t>
      </w:r>
      <w:r w:rsidRPr="00F74FA3">
        <w:rPr>
          <w:rFonts w:eastAsia="Times New Roman"/>
          <w:szCs w:val="24"/>
          <w:lang w:eastAsia="ru-RU"/>
        </w:rPr>
        <w:t>Возврат МФЦ в Администрацию невостребованных заявителем документов по результату оказанной муниципальной услуги.</w:t>
      </w:r>
    </w:p>
    <w:p w14:paraId="262B5759"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8) Иные действия, необходимые для предоставления муниципальной услуги.</w:t>
      </w:r>
    </w:p>
    <w:p w14:paraId="67C2C3AD"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b/>
          <w:szCs w:val="24"/>
          <w:lang w:eastAsia="ru-RU"/>
        </w:rPr>
        <w:t>3.7.1. Информирование заявителей о порядке предоставления муниципальной услуги в МФЦ</w:t>
      </w:r>
      <w:r w:rsidRPr="00F74FA3">
        <w:rPr>
          <w:rFonts w:eastAsia="Times New Roman"/>
          <w:szCs w:val="24"/>
          <w:lang w:eastAsia="ru-RU"/>
        </w:rPr>
        <w:t>, о ходе предоставления муниципальной услуги или о готовности документов, являющихся результатом предоставления муниципальной услуги.</w:t>
      </w:r>
    </w:p>
    <w:p w14:paraId="35D9B597"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14:paraId="7C18315A"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в ходе личного приема гражданина;</w:t>
      </w:r>
    </w:p>
    <w:p w14:paraId="472A3F2F"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по телефону;</w:t>
      </w:r>
    </w:p>
    <w:p w14:paraId="3AC6C0B9"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по электронной почте.</w:t>
      </w:r>
    </w:p>
    <w:p w14:paraId="75DC3A18"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Основанием для начала административной процедуры является обращение заявителя в МФЦ.</w:t>
      </w:r>
    </w:p>
    <w:p w14:paraId="1CAD9019" w14:textId="1E353BB5"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w:t>
      </w:r>
      <w:r w:rsidR="007F4DDC">
        <w:rPr>
          <w:rFonts w:eastAsia="Times New Roman"/>
          <w:szCs w:val="24"/>
          <w:lang w:eastAsia="ru-RU"/>
        </w:rPr>
        <w:t xml:space="preserve"> </w:t>
      </w:r>
      <w:r w:rsidRPr="00F74FA3">
        <w:rPr>
          <w:rFonts w:eastAsia="Times New Roman"/>
          <w:szCs w:val="24"/>
          <w:lang w:eastAsia="ru-RU"/>
        </w:rPr>
        <w:t>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14:paraId="497DDFC8"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7CFEC72E"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14:paraId="552C3382"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Заявителям в соответствии с поступившим запросом предоставляются следующие сведения:</w:t>
      </w:r>
    </w:p>
    <w:p w14:paraId="1BC0EF8D"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о порядке предоставления муниципальной услуги;</w:t>
      </w:r>
    </w:p>
    <w:p w14:paraId="53B2A839"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о перечне необходимых документов, подлежащих предоставлению заявителем для получения муниципальной услуги;</w:t>
      </w:r>
    </w:p>
    <w:p w14:paraId="07EC6ECC"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о формах документов для заполнения. </w:t>
      </w:r>
    </w:p>
    <w:p w14:paraId="146344A8" w14:textId="7D8140C9"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Информация о порядке предоставления муниципальной услуги предоставляется в МФЦ бесплатно.</w:t>
      </w:r>
      <w:r w:rsidR="007F4DDC">
        <w:rPr>
          <w:rFonts w:eastAsia="Times New Roman"/>
          <w:szCs w:val="24"/>
          <w:lang w:eastAsia="ru-RU"/>
        </w:rPr>
        <w:t xml:space="preserve"> </w:t>
      </w:r>
    </w:p>
    <w:p w14:paraId="3F4D8B84" w14:textId="52130D3A"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Результатом административной процедуры является представление сведений о порядке предоставления муниципальной</w:t>
      </w:r>
      <w:r w:rsidR="007F4DDC">
        <w:rPr>
          <w:rFonts w:eastAsia="Times New Roman"/>
          <w:szCs w:val="24"/>
          <w:lang w:eastAsia="ru-RU"/>
        </w:rPr>
        <w:t xml:space="preserve"> </w:t>
      </w:r>
      <w:r w:rsidRPr="00F74FA3">
        <w:rPr>
          <w:rFonts w:eastAsia="Times New Roman"/>
          <w:szCs w:val="24"/>
          <w:lang w:eastAsia="ru-RU"/>
        </w:rPr>
        <w:t>услуги в МФЦ.</w:t>
      </w:r>
    </w:p>
    <w:p w14:paraId="1CEE206C" w14:textId="77777777" w:rsidR="006A3659" w:rsidRPr="00F74FA3" w:rsidRDefault="006A3659" w:rsidP="006A3659">
      <w:pPr>
        <w:shd w:val="clear" w:color="auto" w:fill="FFFFFF"/>
        <w:ind w:firstLine="567"/>
        <w:rPr>
          <w:rFonts w:eastAsia="Times New Roman"/>
          <w:szCs w:val="24"/>
          <w:lang w:eastAsia="ru-RU"/>
        </w:rPr>
      </w:pPr>
      <w:r w:rsidRPr="00F74FA3">
        <w:rPr>
          <w:rFonts w:eastAsia="Times New Roman"/>
          <w:szCs w:val="24"/>
          <w:lang w:eastAsia="ru-RU"/>
        </w:rPr>
        <w:t>-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14:paraId="765E7E10" w14:textId="77777777" w:rsidR="006A3659" w:rsidRPr="00F74FA3" w:rsidRDefault="006A3659" w:rsidP="006A3659">
      <w:pPr>
        <w:shd w:val="clear" w:color="auto" w:fill="FFFFFF"/>
        <w:ind w:firstLine="567"/>
        <w:rPr>
          <w:rFonts w:eastAsia="Times New Roman"/>
          <w:b/>
          <w:szCs w:val="24"/>
          <w:lang w:eastAsia="ru-RU"/>
        </w:rPr>
      </w:pPr>
      <w:r w:rsidRPr="00F74FA3">
        <w:rPr>
          <w:rFonts w:eastAsia="Times New Roman"/>
          <w:b/>
          <w:szCs w:val="24"/>
          <w:lang w:eastAsia="ru-RU"/>
        </w:rPr>
        <w:t>3.7.2. Прием заявления о предоставлении муниципальной услуги и иных документов, необходимых для предоставления муниципальной услуги.</w:t>
      </w:r>
    </w:p>
    <w:p w14:paraId="221719CF" w14:textId="0CC884BE"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xml:space="preserve">- Основанием для начала административной процедуры является непосредственное обращение в МФЦ заявителя или его представителя заявлением </w:t>
      </w:r>
      <w:r w:rsidRPr="00F74FA3">
        <w:rPr>
          <w:szCs w:val="24"/>
          <w:lang w:eastAsia="ru-RU"/>
        </w:rPr>
        <w:t xml:space="preserve">и </w:t>
      </w:r>
      <w:r w:rsidRPr="00F74FA3">
        <w:rPr>
          <w:rFonts w:eastAsia="Times New Roman"/>
          <w:szCs w:val="24"/>
          <w:lang w:eastAsia="ru-RU"/>
        </w:rPr>
        <w:t>необходимыми документами в случае, если в соглашении о взаимодействии предусмотрена подача</w:t>
      </w:r>
      <w:r w:rsidR="007F4DDC">
        <w:rPr>
          <w:rFonts w:eastAsia="Times New Roman"/>
          <w:szCs w:val="24"/>
          <w:lang w:eastAsia="ru-RU"/>
        </w:rPr>
        <w:t xml:space="preserve"> </w:t>
      </w:r>
      <w:r w:rsidRPr="00F74FA3">
        <w:rPr>
          <w:szCs w:val="24"/>
          <w:lang w:eastAsia="ru-RU"/>
        </w:rPr>
        <w:t xml:space="preserve">заявления по данной </w:t>
      </w:r>
      <w:r w:rsidRPr="00F74FA3">
        <w:rPr>
          <w:rFonts w:eastAsia="Times New Roman"/>
          <w:szCs w:val="24"/>
          <w:lang w:eastAsia="ru-RU"/>
        </w:rPr>
        <w:t>муниципальной услуге.</w:t>
      </w:r>
    </w:p>
    <w:p w14:paraId="6B45E68D"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14:paraId="73AA8C95"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lastRenderedPageBreak/>
        <w:t>Запрос, составленный МФЦ на основании комплексного запроса заявителя о предоставлении нескольких государственных</w:t>
      </w:r>
      <w:r>
        <w:rPr>
          <w:rFonts w:eastAsia="Times New Roman"/>
          <w:szCs w:val="24"/>
          <w:lang w:eastAsia="ru-RU"/>
        </w:rPr>
        <w:t xml:space="preserve"> </w:t>
      </w:r>
      <w:r w:rsidRPr="00F74FA3">
        <w:rPr>
          <w:rFonts w:eastAsia="Times New Roman"/>
          <w:szCs w:val="24"/>
          <w:lang w:eastAsia="ru-RU"/>
        </w:rPr>
        <w:t>и муниципальных услуг, должен быть подписан уполномоченным работником МФЦ, скреплен печатью МФЦ.</w:t>
      </w:r>
    </w:p>
    <w:p w14:paraId="70E0168E" w14:textId="239D8A64"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Одновременно с комплексным запросом заявитель подает в МФЦ сведения, документы и (или) информацию, необходимые для предоставления государственных и</w:t>
      </w:r>
      <w:r w:rsidR="007F4DDC">
        <w:rPr>
          <w:rFonts w:eastAsia="Times New Roman"/>
          <w:szCs w:val="24"/>
          <w:lang w:eastAsia="ru-RU"/>
        </w:rPr>
        <w:t xml:space="preserve"> </w:t>
      </w:r>
      <w:r w:rsidRPr="00F74FA3">
        <w:rPr>
          <w:rFonts w:eastAsia="Times New Roman"/>
          <w:szCs w:val="24"/>
          <w:lang w:eastAsia="ru-RU"/>
        </w:rPr>
        <w:t>муниципальных услуг, указанных в комплексном запросе.</w:t>
      </w:r>
    </w:p>
    <w:p w14:paraId="5FCE2B1D" w14:textId="657145C4"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Запрос, составленный на основании комплексного запроса, а также сведения, документы и информация, необходимые для предоставления муниципальной</w:t>
      </w:r>
      <w:r w:rsidR="007F4DDC">
        <w:rPr>
          <w:rFonts w:eastAsia="Times New Roman"/>
          <w:szCs w:val="24"/>
          <w:lang w:eastAsia="ru-RU"/>
        </w:rPr>
        <w:t xml:space="preserve"> </w:t>
      </w:r>
      <w:r w:rsidRPr="00F74FA3">
        <w:rPr>
          <w:rFonts w:eastAsia="Times New Roman"/>
          <w:szCs w:val="24"/>
          <w:lang w:eastAsia="ru-RU"/>
        </w:rPr>
        <w:t>услуги, направляются в Администрацию с</w:t>
      </w:r>
      <w:r w:rsidR="007F4DDC">
        <w:rPr>
          <w:rFonts w:eastAsia="Times New Roman"/>
          <w:szCs w:val="24"/>
          <w:lang w:eastAsia="ru-RU"/>
        </w:rPr>
        <w:t xml:space="preserve"> </w:t>
      </w:r>
      <w:r w:rsidRPr="00F74FA3">
        <w:rPr>
          <w:rFonts w:eastAsia="Times New Roman"/>
          <w:szCs w:val="24"/>
          <w:lang w:eastAsia="ru-RU"/>
        </w:rPr>
        <w:t>приложением заверенной МФЦ копии комплексного запроса.</w:t>
      </w:r>
    </w:p>
    <w:p w14:paraId="0358D62C"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Прием заявителей в МФЦ осуществляется в соответствии с очередностью предварительной записи, сформированной с учетом заявлений,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14:paraId="021D1946"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14:paraId="315F4A41"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При наличии свободного времени прием заявителей может осуществляться в порядке живой очереди.</w:t>
      </w:r>
    </w:p>
    <w:p w14:paraId="2FB05F75" w14:textId="7FFD4B2E" w:rsidR="006A3659" w:rsidRPr="00F74FA3" w:rsidRDefault="006A3659" w:rsidP="006A3659">
      <w:pPr>
        <w:autoSpaceDE w:val="0"/>
        <w:autoSpaceDN w:val="0"/>
        <w:adjustRightInd w:val="0"/>
        <w:ind w:firstLine="567"/>
        <w:rPr>
          <w:rFonts w:eastAsia="Times New Roman"/>
          <w:szCs w:val="24"/>
          <w:lang w:eastAsia="ru-RU"/>
        </w:rPr>
      </w:pPr>
      <w:bookmarkStart w:id="15" w:name="Par22"/>
      <w:bookmarkEnd w:id="15"/>
      <w:proofErr w:type="gramStart"/>
      <w:r w:rsidRPr="00F74FA3">
        <w:rPr>
          <w:rFonts w:eastAsia="Times New Roman"/>
          <w:szCs w:val="24"/>
          <w:lang w:eastAsia="ru-RU"/>
        </w:rPr>
        <w:t xml:space="preserve">- При приеме заявления, заявления об исправлении опечаток или ошибок, заявления о выдаче копии </w:t>
      </w:r>
      <w:r w:rsidRPr="00F74FA3">
        <w:rPr>
          <w:szCs w:val="24"/>
          <w:lang w:eastAsia="ru-RU"/>
        </w:rPr>
        <w:t>либо</w:t>
      </w:r>
      <w:r w:rsidR="007F4DDC">
        <w:rPr>
          <w:szCs w:val="24"/>
          <w:lang w:eastAsia="ru-RU"/>
        </w:rPr>
        <w:t xml:space="preserve"> </w:t>
      </w:r>
      <w:r w:rsidRPr="00F74FA3">
        <w:rPr>
          <w:rFonts w:eastAsia="Times New Roman"/>
          <w:szCs w:val="24"/>
          <w:lang w:eastAsia="ru-RU"/>
        </w:rPr>
        <w:t>комплексного запроса и иных документов работник МФЦ, ответственный за прием и регистрацию документов, проверяет наличие полного комплекта поступивших документов, их оформление, принимает заявление, заявление об исправлении опечаток или ошибок, заявление о выдаче копии и регистрирует его в журнале регистрации заявлений в день принятия заявления и документов.</w:t>
      </w:r>
      <w:proofErr w:type="gramEnd"/>
    </w:p>
    <w:p w14:paraId="1C4ACCB2" w14:textId="5C1DD002"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xml:space="preserve">Если в заявлении, заявлении об исправлении опечаток или ошибок, заявлении о выдаче копии </w:t>
      </w:r>
      <w:r w:rsidRPr="00F74FA3">
        <w:rPr>
          <w:szCs w:val="24"/>
          <w:lang w:eastAsia="ru-RU"/>
        </w:rPr>
        <w:t xml:space="preserve">либо комплексном запросе </w:t>
      </w:r>
      <w:r w:rsidRPr="00F74FA3">
        <w:rPr>
          <w:rFonts w:eastAsia="Times New Roman"/>
          <w:szCs w:val="24"/>
          <w:lang w:eastAsia="ru-RU"/>
        </w:rPr>
        <w:t>не указана фамилия заявителя, адрес, по которому должен быть направлен ответ и (</w:t>
      </w:r>
      <w:proofErr w:type="gramStart"/>
      <w:r w:rsidRPr="00F74FA3">
        <w:rPr>
          <w:rFonts w:eastAsia="Times New Roman"/>
          <w:szCs w:val="24"/>
          <w:lang w:eastAsia="ru-RU"/>
        </w:rPr>
        <w:t xml:space="preserve">или) </w:t>
      </w:r>
      <w:proofErr w:type="gramEnd"/>
      <w:r w:rsidRPr="00F74FA3">
        <w:rPr>
          <w:rFonts w:eastAsia="Times New Roman"/>
          <w:szCs w:val="24"/>
          <w:lang w:eastAsia="ru-RU"/>
        </w:rPr>
        <w:t>текст письменного обращения не поддается прочтению, то работник МФЦ предлагает заявителю исправить их или заполнить</w:t>
      </w:r>
      <w:r w:rsidR="007F4DDC">
        <w:rPr>
          <w:rFonts w:eastAsia="Times New Roman"/>
          <w:szCs w:val="24"/>
          <w:lang w:eastAsia="ru-RU"/>
        </w:rPr>
        <w:t xml:space="preserve"> </w:t>
      </w:r>
      <w:r w:rsidRPr="00F74FA3">
        <w:rPr>
          <w:rFonts w:eastAsia="Times New Roman"/>
          <w:szCs w:val="24"/>
          <w:lang w:eastAsia="ru-RU"/>
        </w:rPr>
        <w:t>заявление,</w:t>
      </w:r>
      <w:r w:rsidRPr="00F74FA3">
        <w:rPr>
          <w:szCs w:val="24"/>
          <w:lang w:eastAsia="ru-RU"/>
        </w:rPr>
        <w:t xml:space="preserve"> </w:t>
      </w:r>
      <w:r w:rsidRPr="00F74FA3">
        <w:rPr>
          <w:rFonts w:eastAsia="Times New Roman"/>
          <w:szCs w:val="24"/>
          <w:lang w:eastAsia="ru-RU"/>
        </w:rPr>
        <w:t xml:space="preserve">либо комплексный запрос за заявителя. </w:t>
      </w:r>
    </w:p>
    <w:p w14:paraId="7C9B7D2F" w14:textId="79F44499"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В случае необходимости, работник МФЦ снимает копии с документов и заверяет их своей подписью «Копия верна» с указанием подписи, расшифровки, должности и даты.</w:t>
      </w:r>
      <w:r w:rsidR="007F4DDC">
        <w:rPr>
          <w:rFonts w:eastAsia="Times New Roman"/>
          <w:szCs w:val="24"/>
          <w:lang w:eastAsia="ru-RU"/>
        </w:rPr>
        <w:t xml:space="preserve"> </w:t>
      </w:r>
    </w:p>
    <w:p w14:paraId="741E80F0" w14:textId="1D722438"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w:t>
      </w:r>
      <w:r w:rsidR="007F4DDC">
        <w:rPr>
          <w:rFonts w:eastAsia="Times New Roman"/>
          <w:szCs w:val="24"/>
          <w:lang w:eastAsia="ru-RU"/>
        </w:rPr>
        <w:t xml:space="preserve"> </w:t>
      </w:r>
      <w:r w:rsidRPr="00F74FA3">
        <w:rPr>
          <w:rFonts w:eastAsia="Times New Roman"/>
          <w:szCs w:val="24"/>
          <w:lang w:eastAsia="ru-RU"/>
        </w:rPr>
        <w:t xml:space="preserve">Работник МФЦ оформляет и выдает заявителю расписку о приеме документов (описи) с указанием регистрационного (входящего) номера и даты приема заявления, заявления </w:t>
      </w:r>
      <w:r w:rsidRPr="00F74FA3">
        <w:rPr>
          <w:szCs w:val="24"/>
          <w:lang w:eastAsia="ru-RU"/>
        </w:rPr>
        <w:t xml:space="preserve">об исправлении опечаток или ошибок, заявления о выдаче копии </w:t>
      </w:r>
      <w:r w:rsidRPr="00F74FA3">
        <w:rPr>
          <w:rFonts w:eastAsia="Times New Roman"/>
          <w:szCs w:val="24"/>
          <w:lang w:eastAsia="ru-RU"/>
        </w:rPr>
        <w:t>(комплексного запроса), в которой указываются фамилия, инициалы, должность, ставится подпись работника МФЦ, принявшего документы. Заявитель в расписке о приеме документов (описи) проставляет свою подпись, фамилию.</w:t>
      </w:r>
    </w:p>
    <w:p w14:paraId="5145639C"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Результатом административной процедуры является прием работником МФЦ документов, представленных заявителем.</w:t>
      </w:r>
    </w:p>
    <w:p w14:paraId="6E0B2B37"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xml:space="preserve">-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приеме документов от заявителя. </w:t>
      </w:r>
    </w:p>
    <w:p w14:paraId="3D85CB20" w14:textId="77777777" w:rsidR="006A3659" w:rsidRPr="00F74FA3" w:rsidRDefault="006A3659" w:rsidP="006A3659">
      <w:pPr>
        <w:autoSpaceDE w:val="0"/>
        <w:autoSpaceDN w:val="0"/>
        <w:adjustRightInd w:val="0"/>
        <w:ind w:firstLine="567"/>
        <w:outlineLvl w:val="1"/>
        <w:rPr>
          <w:rFonts w:eastAsia="Times New Roman"/>
          <w:b/>
          <w:bCs/>
          <w:szCs w:val="24"/>
          <w:lang w:eastAsia="ru-RU"/>
        </w:rPr>
      </w:pPr>
      <w:r w:rsidRPr="00F74FA3">
        <w:rPr>
          <w:rFonts w:eastAsia="Times New Roman"/>
          <w:b/>
          <w:szCs w:val="24"/>
          <w:lang w:eastAsia="ru-RU"/>
        </w:rPr>
        <w:t xml:space="preserve">3.7.3. </w:t>
      </w:r>
      <w:r w:rsidRPr="00F74FA3">
        <w:rPr>
          <w:rFonts w:eastAsia="Times New Roman"/>
          <w:b/>
          <w:bCs/>
          <w:szCs w:val="24"/>
          <w:lang w:eastAsia="ru-RU"/>
        </w:rPr>
        <w:t>Направление</w:t>
      </w:r>
      <w:r>
        <w:rPr>
          <w:rFonts w:eastAsia="Times New Roman"/>
          <w:b/>
          <w:bCs/>
          <w:szCs w:val="24"/>
          <w:lang w:eastAsia="ru-RU"/>
        </w:rPr>
        <w:t xml:space="preserve"> </w:t>
      </w:r>
      <w:r w:rsidRPr="00F74FA3">
        <w:rPr>
          <w:rFonts w:eastAsia="Times New Roman"/>
          <w:b/>
          <w:bCs/>
          <w:szCs w:val="24"/>
          <w:lang w:eastAsia="ru-RU"/>
        </w:rPr>
        <w:t xml:space="preserve">МФЦ в Администрацию документов, полученных от заявителей. </w:t>
      </w:r>
    </w:p>
    <w:p w14:paraId="50CE6510" w14:textId="77777777" w:rsidR="006A3659" w:rsidRPr="00F74FA3" w:rsidRDefault="006A3659" w:rsidP="006A3659">
      <w:pPr>
        <w:autoSpaceDE w:val="0"/>
        <w:autoSpaceDN w:val="0"/>
        <w:adjustRightInd w:val="0"/>
        <w:ind w:firstLine="567"/>
        <w:outlineLvl w:val="1"/>
        <w:rPr>
          <w:rFonts w:eastAsia="Times New Roman"/>
          <w:bCs/>
          <w:szCs w:val="24"/>
          <w:lang w:eastAsia="ru-RU"/>
        </w:rPr>
      </w:pPr>
      <w:r w:rsidRPr="00F74FA3">
        <w:rPr>
          <w:rFonts w:eastAsia="Times New Roman"/>
          <w:bCs/>
          <w:szCs w:val="24"/>
          <w:lang w:eastAsia="ru-RU"/>
        </w:rPr>
        <w:t xml:space="preserve">- Основанием для начала административной процедуры является прием работником МФЦ документов, представленных заявителем. </w:t>
      </w:r>
    </w:p>
    <w:p w14:paraId="1907F9DF" w14:textId="77777777" w:rsidR="006A3659" w:rsidRPr="00F74FA3" w:rsidRDefault="006A3659" w:rsidP="006A3659">
      <w:pPr>
        <w:autoSpaceDE w:val="0"/>
        <w:autoSpaceDN w:val="0"/>
        <w:adjustRightInd w:val="0"/>
        <w:ind w:firstLine="567"/>
        <w:outlineLvl w:val="1"/>
        <w:rPr>
          <w:rFonts w:eastAsia="Times New Roman"/>
          <w:bCs/>
          <w:szCs w:val="24"/>
          <w:lang w:eastAsia="ru-RU"/>
        </w:rPr>
      </w:pPr>
      <w:r>
        <w:rPr>
          <w:rFonts w:eastAsia="Times New Roman"/>
          <w:bCs/>
          <w:szCs w:val="24"/>
          <w:lang w:eastAsia="ru-RU"/>
        </w:rPr>
        <w:t xml:space="preserve">- Работник МФЦ </w:t>
      </w:r>
      <w:r w:rsidRPr="00F74FA3">
        <w:rPr>
          <w:rFonts w:eastAsia="Times New Roman"/>
          <w:bCs/>
          <w:szCs w:val="24"/>
          <w:lang w:eastAsia="ru-RU"/>
        </w:rPr>
        <w:t xml:space="preserve">передает документы в Администрацию в срок не позднее одного рабочего дня со дня получения документов от заявителя. Передача документов в Комиссию или Администрацию осуществляется курьером МФЦ на основании акта приема-передачи документов. </w:t>
      </w:r>
    </w:p>
    <w:p w14:paraId="6209986E" w14:textId="1D32251B" w:rsidR="006A3659" w:rsidRPr="00F74FA3" w:rsidRDefault="006A3659" w:rsidP="006A3659">
      <w:pPr>
        <w:autoSpaceDE w:val="0"/>
        <w:autoSpaceDN w:val="0"/>
        <w:adjustRightInd w:val="0"/>
        <w:ind w:firstLine="567"/>
        <w:outlineLvl w:val="1"/>
        <w:rPr>
          <w:rFonts w:eastAsia="Times New Roman"/>
          <w:bCs/>
          <w:szCs w:val="24"/>
          <w:lang w:eastAsia="ru-RU"/>
        </w:rPr>
      </w:pPr>
      <w:r w:rsidRPr="00F74FA3">
        <w:rPr>
          <w:rFonts w:eastAsia="Times New Roman"/>
          <w:bCs/>
          <w:szCs w:val="24"/>
          <w:lang w:eastAsia="ru-RU"/>
        </w:rPr>
        <w:t>- Результатом административной</w:t>
      </w:r>
      <w:r>
        <w:rPr>
          <w:rFonts w:eastAsia="Times New Roman"/>
          <w:bCs/>
          <w:szCs w:val="24"/>
          <w:lang w:eastAsia="ru-RU"/>
        </w:rPr>
        <w:t xml:space="preserve"> </w:t>
      </w:r>
      <w:r w:rsidRPr="00F74FA3">
        <w:rPr>
          <w:rFonts w:eastAsia="Times New Roman"/>
          <w:bCs/>
          <w:szCs w:val="24"/>
          <w:lang w:eastAsia="ru-RU"/>
        </w:rPr>
        <w:t>процедуры</w:t>
      </w:r>
      <w:r>
        <w:rPr>
          <w:rFonts w:eastAsia="Times New Roman"/>
          <w:bCs/>
          <w:szCs w:val="24"/>
          <w:lang w:eastAsia="ru-RU"/>
        </w:rPr>
        <w:t xml:space="preserve"> </w:t>
      </w:r>
      <w:r w:rsidRPr="00F74FA3">
        <w:rPr>
          <w:rFonts w:eastAsia="Times New Roman"/>
          <w:bCs/>
          <w:szCs w:val="24"/>
          <w:lang w:eastAsia="ru-RU"/>
        </w:rPr>
        <w:t>является</w:t>
      </w:r>
      <w:r>
        <w:rPr>
          <w:rFonts w:eastAsia="Times New Roman"/>
          <w:bCs/>
          <w:szCs w:val="24"/>
          <w:lang w:eastAsia="ru-RU"/>
        </w:rPr>
        <w:t xml:space="preserve"> </w:t>
      </w:r>
      <w:r w:rsidRPr="00F74FA3">
        <w:rPr>
          <w:rFonts w:eastAsia="Times New Roman"/>
          <w:bCs/>
          <w:szCs w:val="24"/>
          <w:lang w:eastAsia="ru-RU"/>
        </w:rPr>
        <w:t>направление</w:t>
      </w:r>
      <w:r>
        <w:rPr>
          <w:rFonts w:eastAsia="Times New Roman"/>
          <w:bCs/>
          <w:szCs w:val="24"/>
          <w:lang w:eastAsia="ru-RU"/>
        </w:rPr>
        <w:t xml:space="preserve"> МФЦ</w:t>
      </w:r>
      <w:r w:rsidR="007F4DDC">
        <w:rPr>
          <w:rFonts w:eastAsia="Times New Roman"/>
          <w:bCs/>
          <w:szCs w:val="24"/>
          <w:lang w:eastAsia="ru-RU"/>
        </w:rPr>
        <w:t xml:space="preserve"> </w:t>
      </w:r>
      <w:r w:rsidRPr="00F74FA3">
        <w:rPr>
          <w:rFonts w:eastAsia="Times New Roman"/>
          <w:bCs/>
          <w:szCs w:val="24"/>
          <w:lang w:eastAsia="ru-RU"/>
        </w:rPr>
        <w:t xml:space="preserve">в Администрацию принятых от заявителя документов. </w:t>
      </w:r>
    </w:p>
    <w:p w14:paraId="2529AB8C" w14:textId="5FEFFD9E" w:rsidR="006A3659" w:rsidRPr="00F74FA3" w:rsidRDefault="006A3659" w:rsidP="006A3659">
      <w:pPr>
        <w:autoSpaceDE w:val="0"/>
        <w:autoSpaceDN w:val="0"/>
        <w:adjustRightInd w:val="0"/>
        <w:ind w:firstLine="567"/>
        <w:rPr>
          <w:rFonts w:eastAsia="Times New Roman"/>
          <w:strike/>
          <w:szCs w:val="24"/>
          <w:lang w:eastAsia="ru-RU"/>
        </w:rPr>
      </w:pPr>
      <w:r w:rsidRPr="00F74FA3">
        <w:rPr>
          <w:rFonts w:eastAsia="Times New Roman"/>
          <w:szCs w:val="24"/>
          <w:lang w:eastAsia="ru-RU"/>
        </w:rPr>
        <w:lastRenderedPageBreak/>
        <w:t>- Способом фиксации результата административной процедуры является</w:t>
      </w:r>
      <w:r w:rsidR="007F4DDC">
        <w:rPr>
          <w:rFonts w:eastAsia="Times New Roman"/>
          <w:szCs w:val="24"/>
          <w:lang w:eastAsia="ru-RU"/>
        </w:rPr>
        <w:t xml:space="preserve"> </w:t>
      </w:r>
      <w:r w:rsidRPr="00F74FA3">
        <w:rPr>
          <w:rFonts w:eastAsia="Times New Roman"/>
          <w:szCs w:val="24"/>
          <w:lang w:eastAsia="ru-RU"/>
        </w:rPr>
        <w:t>акт приема-передачи документов от МФЦ в Администрацию.</w:t>
      </w:r>
    </w:p>
    <w:p w14:paraId="4AA6EFCD"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b/>
          <w:szCs w:val="24"/>
          <w:lang w:eastAsia="ru-RU"/>
        </w:rPr>
        <w:t>3.7.4. Прием и регистрация в Администрации документов, полученных от МФЦ</w:t>
      </w:r>
      <w:r w:rsidRPr="00F74FA3">
        <w:rPr>
          <w:rFonts w:eastAsia="Times New Roman"/>
          <w:szCs w:val="24"/>
          <w:lang w:eastAsia="ru-RU"/>
        </w:rPr>
        <w:t>.</w:t>
      </w:r>
    </w:p>
    <w:p w14:paraId="014A726E" w14:textId="27764784"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Основанием для начала административной процедуры является получение Администрацией</w:t>
      </w:r>
      <w:r w:rsidR="007F4DDC">
        <w:rPr>
          <w:rFonts w:eastAsia="Times New Roman"/>
          <w:szCs w:val="24"/>
          <w:lang w:eastAsia="ru-RU"/>
        </w:rPr>
        <w:t xml:space="preserve"> </w:t>
      </w:r>
      <w:r w:rsidRPr="00F74FA3">
        <w:rPr>
          <w:rFonts w:eastAsia="Times New Roman"/>
          <w:szCs w:val="24"/>
          <w:lang w:eastAsia="ru-RU"/>
        </w:rPr>
        <w:t>от МФЦ документов, принятых от заявителей.</w:t>
      </w:r>
    </w:p>
    <w:p w14:paraId="2014891B" w14:textId="11AB0229" w:rsidR="006A3659" w:rsidRPr="00F74FA3" w:rsidRDefault="006A3659" w:rsidP="006A3659">
      <w:pPr>
        <w:autoSpaceDE w:val="0"/>
        <w:autoSpaceDN w:val="0"/>
        <w:adjustRightInd w:val="0"/>
        <w:ind w:firstLine="567"/>
        <w:outlineLvl w:val="1"/>
        <w:rPr>
          <w:rFonts w:eastAsia="Times New Roman"/>
          <w:bCs/>
          <w:szCs w:val="24"/>
          <w:lang w:eastAsia="ru-RU"/>
        </w:rPr>
      </w:pPr>
      <w:r w:rsidRPr="00F74FA3">
        <w:rPr>
          <w:rFonts w:eastAsia="Times New Roman"/>
          <w:szCs w:val="24"/>
          <w:lang w:eastAsia="ru-RU"/>
        </w:rPr>
        <w:t>- Специалист, ответственный за прием и регистрацию входящих документов, проверяет полученные документы на их</w:t>
      </w:r>
      <w:r w:rsidR="007F4DDC">
        <w:rPr>
          <w:rFonts w:eastAsia="Times New Roman"/>
          <w:szCs w:val="24"/>
          <w:lang w:eastAsia="ru-RU"/>
        </w:rPr>
        <w:t xml:space="preserve"> </w:t>
      </w:r>
      <w:r w:rsidRPr="00F74FA3">
        <w:rPr>
          <w:rFonts w:eastAsia="Times New Roman"/>
          <w:szCs w:val="24"/>
          <w:lang w:eastAsia="ru-RU"/>
        </w:rPr>
        <w:t>комплектность и расписывается в акте приема-передачи документов от МФЦ в Администрацию с указанием фамилии, имени, отчества (последнее при наличии), должности и проставлением подписи и даты. К</w:t>
      </w:r>
      <w:r w:rsidRPr="00F74FA3">
        <w:rPr>
          <w:rFonts w:eastAsia="Times New Roman"/>
          <w:bCs/>
          <w:szCs w:val="24"/>
          <w:lang w:eastAsia="ru-RU"/>
        </w:rPr>
        <w:t>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МФЦ, второй хранит</w:t>
      </w:r>
      <w:r>
        <w:rPr>
          <w:rFonts w:eastAsia="Times New Roman"/>
          <w:bCs/>
          <w:szCs w:val="24"/>
          <w:lang w:eastAsia="ru-RU"/>
        </w:rPr>
        <w:t>ься в Администрации</w:t>
      </w:r>
      <w:r w:rsidRPr="00F74FA3">
        <w:rPr>
          <w:rFonts w:eastAsia="Times New Roman"/>
          <w:bCs/>
          <w:szCs w:val="24"/>
          <w:lang w:eastAsia="ru-RU"/>
        </w:rPr>
        <w:t>.</w:t>
      </w:r>
    </w:p>
    <w:p w14:paraId="4EDC8B8E" w14:textId="3911BD9D"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После приема документов от МФЦ, специалист Администрации,</w:t>
      </w:r>
      <w:r w:rsidR="007F4DDC">
        <w:rPr>
          <w:rFonts w:eastAsia="Times New Roman"/>
          <w:szCs w:val="24"/>
          <w:lang w:eastAsia="ru-RU"/>
        </w:rPr>
        <w:t xml:space="preserve"> </w:t>
      </w:r>
      <w:r w:rsidRPr="00F74FA3">
        <w:rPr>
          <w:rFonts w:eastAsia="Times New Roman"/>
          <w:szCs w:val="24"/>
          <w:lang w:eastAsia="ru-RU"/>
        </w:rPr>
        <w:t>осуществляющий прием и регистрацию входящих документов, обеспечивает регистрацию полученных от МФЦ документов в течение</w:t>
      </w:r>
      <w:r w:rsidR="007F4DDC">
        <w:rPr>
          <w:rFonts w:eastAsia="Times New Roman"/>
          <w:szCs w:val="24"/>
          <w:lang w:eastAsia="ru-RU"/>
        </w:rPr>
        <w:t xml:space="preserve"> </w:t>
      </w:r>
      <w:r w:rsidRPr="00F74FA3">
        <w:rPr>
          <w:rFonts w:eastAsia="Times New Roman"/>
          <w:szCs w:val="24"/>
          <w:lang w:eastAsia="ru-RU"/>
        </w:rPr>
        <w:t>одного рабочего дня.</w:t>
      </w:r>
    </w:p>
    <w:p w14:paraId="7DE29525"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Результатом административной процедуры является регистрация поступивших документов.</w:t>
      </w:r>
    </w:p>
    <w:p w14:paraId="7880AAC4" w14:textId="46723B30"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w:t>
      </w:r>
      <w:r w:rsidR="007F4DDC">
        <w:rPr>
          <w:rFonts w:eastAsia="Times New Roman"/>
          <w:szCs w:val="24"/>
          <w:lang w:eastAsia="ru-RU"/>
        </w:rPr>
        <w:t xml:space="preserve"> </w:t>
      </w:r>
      <w:r w:rsidRPr="00F74FA3">
        <w:rPr>
          <w:rFonts w:eastAsia="Times New Roman"/>
          <w:szCs w:val="24"/>
          <w:lang w:eastAsia="ru-RU"/>
        </w:rPr>
        <w:t>Способом фиксации результата административной процедуры является присвоение даты и входящего (регистрационного) номера поступившим документам.</w:t>
      </w:r>
    </w:p>
    <w:p w14:paraId="7B242AFE" w14:textId="77777777" w:rsidR="006A3659" w:rsidRPr="00F74FA3" w:rsidRDefault="006A3659" w:rsidP="006A3659">
      <w:pPr>
        <w:autoSpaceDE w:val="0"/>
        <w:autoSpaceDN w:val="0"/>
        <w:adjustRightInd w:val="0"/>
        <w:ind w:firstLine="567"/>
        <w:rPr>
          <w:rFonts w:eastAsia="Times New Roman"/>
          <w:b/>
          <w:szCs w:val="24"/>
          <w:lang w:eastAsia="ru-RU"/>
        </w:rPr>
      </w:pPr>
      <w:r w:rsidRPr="00F74FA3">
        <w:rPr>
          <w:rFonts w:eastAsia="Times New Roman"/>
          <w:b/>
          <w:szCs w:val="24"/>
          <w:lang w:eastAsia="ru-RU"/>
        </w:rPr>
        <w:t>3.7.5. Направление Администрацией в МФЦ результата оказания услуги.</w:t>
      </w:r>
    </w:p>
    <w:p w14:paraId="359253FA" w14:textId="149FCEB6" w:rsidR="006A3659" w:rsidRPr="00F74FA3" w:rsidRDefault="006A3659" w:rsidP="006A3659">
      <w:pPr>
        <w:autoSpaceDE w:val="0"/>
        <w:autoSpaceDN w:val="0"/>
        <w:adjustRightInd w:val="0"/>
        <w:ind w:firstLine="567"/>
        <w:rPr>
          <w:rFonts w:eastAsia="Times New Roman"/>
          <w:strike/>
          <w:szCs w:val="24"/>
          <w:lang w:eastAsia="ru-RU"/>
        </w:rPr>
      </w:pPr>
      <w:r w:rsidRPr="00F74FA3">
        <w:rPr>
          <w:rFonts w:eastAsia="Times New Roman"/>
          <w:szCs w:val="24"/>
          <w:lang w:eastAsia="ru-RU"/>
        </w:rPr>
        <w:t>- Специалист Администрации, ответственный за рассмотрение документов, уведомляет МФЦ о готовности</w:t>
      </w:r>
      <w:r w:rsidR="007F4DDC">
        <w:rPr>
          <w:rFonts w:eastAsia="Times New Roman"/>
          <w:szCs w:val="24"/>
          <w:lang w:eastAsia="ru-RU"/>
        </w:rPr>
        <w:t xml:space="preserve"> </w:t>
      </w:r>
      <w:r w:rsidRPr="00F74FA3">
        <w:rPr>
          <w:rFonts w:eastAsia="Times New Roman"/>
          <w:szCs w:val="24"/>
          <w:lang w:eastAsia="ru-RU"/>
        </w:rPr>
        <w:t>результата предоставления муниципальной услуги.</w:t>
      </w:r>
    </w:p>
    <w:p w14:paraId="49AC617B"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Специалист Администрации передает в МФЦ посредством курьерской доставки результат предоставления муниципальной услуги по реестру передачи документов в течение одного рабочего дня.</w:t>
      </w:r>
    </w:p>
    <w:p w14:paraId="75248658"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Результатом административной процедуры является направление в МФЦ результата предоставления муниципальной услуги.</w:t>
      </w:r>
    </w:p>
    <w:p w14:paraId="1542D5EF" w14:textId="77777777" w:rsidR="006A3659" w:rsidRPr="00F74FA3" w:rsidRDefault="006A3659" w:rsidP="006A3659">
      <w:pPr>
        <w:autoSpaceDE w:val="0"/>
        <w:autoSpaceDN w:val="0"/>
        <w:adjustRightInd w:val="0"/>
        <w:ind w:firstLine="567"/>
        <w:rPr>
          <w:rFonts w:eastAsia="Times New Roman"/>
          <w:szCs w:val="24"/>
          <w:lang w:eastAsia="ru-RU"/>
        </w:rPr>
      </w:pPr>
      <w:r w:rsidRPr="00F74FA3">
        <w:rPr>
          <w:rFonts w:eastAsia="Times New Roman"/>
          <w:szCs w:val="24"/>
          <w:lang w:eastAsia="ru-RU"/>
        </w:rPr>
        <w:t>- Способом фиксации результата административной процедуры является реестр передачи документов от Администрации в МФЦ, подтверждающий факт передачи документов в МФЦ.</w:t>
      </w:r>
    </w:p>
    <w:p w14:paraId="4015DDF5" w14:textId="77777777" w:rsidR="006A3659" w:rsidRPr="00F74FA3" w:rsidRDefault="006A3659" w:rsidP="007F4DDC">
      <w:pPr>
        <w:autoSpaceDE w:val="0"/>
        <w:autoSpaceDN w:val="0"/>
        <w:adjustRightInd w:val="0"/>
        <w:ind w:firstLine="567"/>
        <w:rPr>
          <w:rFonts w:eastAsia="Times New Roman"/>
          <w:b/>
          <w:szCs w:val="24"/>
          <w:lang w:eastAsia="ru-RU"/>
        </w:rPr>
      </w:pPr>
      <w:r w:rsidRPr="00F74FA3">
        <w:rPr>
          <w:rFonts w:eastAsia="Times New Roman"/>
          <w:b/>
          <w:szCs w:val="24"/>
          <w:lang w:eastAsia="ru-RU"/>
        </w:rPr>
        <w:t>3.7.6. Выдача заявителю результата предоставления муниципальной услуги.</w:t>
      </w:r>
    </w:p>
    <w:p w14:paraId="21F0D952" w14:textId="77777777"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14:paraId="2FCDE60C" w14:textId="77777777"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МФЦ после получения результата услуги от Администрации уведомляет заявителя о результате предоставления муниципальной услуги.</w:t>
      </w:r>
    </w:p>
    <w:p w14:paraId="08FF2A3D" w14:textId="3CAD8856"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МФЦ информирует заявителя о принятом решении любым из способов: смс-оповещение, уведомление на электронную почту либо оповещение посредством</w:t>
      </w:r>
      <w:r w:rsidR="007F4DDC">
        <w:rPr>
          <w:rFonts w:eastAsia="Times New Roman"/>
          <w:szCs w:val="24"/>
          <w:lang w:eastAsia="ru-RU"/>
        </w:rPr>
        <w:t xml:space="preserve"> </w:t>
      </w:r>
      <w:r w:rsidRPr="00F74FA3">
        <w:rPr>
          <w:rFonts w:eastAsia="Times New Roman"/>
          <w:szCs w:val="24"/>
          <w:lang w:eastAsia="ru-RU"/>
        </w:rPr>
        <w:t>телефонного звонка.</w:t>
      </w:r>
    </w:p>
    <w:p w14:paraId="40040B66" w14:textId="7DFD155C"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На личном приеме работник МФЦ выдает заявителю соответствующие документы, полученные от Администрации, на бумажном носителе.</w:t>
      </w:r>
      <w:r w:rsidR="007F4DDC">
        <w:rPr>
          <w:rFonts w:eastAsia="Times New Roman"/>
          <w:szCs w:val="24"/>
          <w:lang w:eastAsia="ru-RU"/>
        </w:rPr>
        <w:t xml:space="preserve"> </w:t>
      </w:r>
    </w:p>
    <w:p w14:paraId="76362C75" w14:textId="5BFDB888"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Работник МФЦ выдает заявителю результат предоставления муниципальной услуги при предъявлении документа, удостоверяющего личность, документа, подтверждающего</w:t>
      </w:r>
      <w:r w:rsidR="007F4DDC">
        <w:rPr>
          <w:rFonts w:eastAsia="Times New Roman"/>
          <w:szCs w:val="24"/>
          <w:lang w:eastAsia="ru-RU"/>
        </w:rPr>
        <w:t xml:space="preserve"> </w:t>
      </w:r>
      <w:r w:rsidRPr="00F74FA3">
        <w:rPr>
          <w:rFonts w:eastAsia="Times New Roman"/>
          <w:szCs w:val="24"/>
          <w:lang w:eastAsia="ru-RU"/>
        </w:rPr>
        <w:t>полномочия представителя заявителя (в случае обращения представителя заявителя), расписки (описи) (при наличии) в день обращения в МФЦ за результатом.</w:t>
      </w:r>
    </w:p>
    <w:p w14:paraId="17546DA2" w14:textId="376E2FC4"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Результатом административной процедуры является выдача заявителю экземпляра постановления Администрации и заключения Комиссии.</w:t>
      </w:r>
      <w:r w:rsidR="007F4DDC">
        <w:rPr>
          <w:rFonts w:eastAsia="Times New Roman"/>
          <w:szCs w:val="24"/>
          <w:lang w:eastAsia="ru-RU"/>
        </w:rPr>
        <w:t xml:space="preserve"> </w:t>
      </w:r>
    </w:p>
    <w:p w14:paraId="1CFE8D56" w14:textId="2DE5CA19"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t>- Способом фиксации результата административной процедуры является запись в журнале выдачи, занесение</w:t>
      </w:r>
      <w:r w:rsidR="007F4DDC">
        <w:rPr>
          <w:rFonts w:eastAsia="Times New Roman"/>
          <w:szCs w:val="24"/>
          <w:lang w:eastAsia="ru-RU"/>
        </w:rPr>
        <w:t xml:space="preserve"> </w:t>
      </w:r>
      <w:r w:rsidRPr="00F74FA3">
        <w:rPr>
          <w:rFonts w:eastAsia="Times New Roman"/>
          <w:szCs w:val="24"/>
          <w:lang w:eastAsia="ru-RU"/>
        </w:rPr>
        <w:t>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14:paraId="6C80D988" w14:textId="4C8E7ED2" w:rsidR="006A3659" w:rsidRPr="00F74FA3" w:rsidRDefault="006A3659" w:rsidP="007F4DDC">
      <w:pPr>
        <w:autoSpaceDE w:val="0"/>
        <w:autoSpaceDN w:val="0"/>
        <w:adjustRightInd w:val="0"/>
        <w:ind w:firstLine="567"/>
        <w:rPr>
          <w:rFonts w:eastAsia="Times New Roman"/>
          <w:b/>
          <w:szCs w:val="24"/>
          <w:lang w:eastAsia="ru-RU"/>
        </w:rPr>
      </w:pPr>
      <w:r w:rsidRPr="00F74FA3">
        <w:rPr>
          <w:rFonts w:eastAsia="Times New Roman"/>
          <w:b/>
          <w:szCs w:val="24"/>
          <w:lang w:eastAsia="ru-RU"/>
        </w:rPr>
        <w:t>3.7.7. Возврат МФЦ в Администрацию невостребованных заявителем документов по результату оказанной</w:t>
      </w:r>
      <w:r w:rsidR="007F4DDC">
        <w:rPr>
          <w:rFonts w:eastAsia="Times New Roman"/>
          <w:b/>
          <w:szCs w:val="24"/>
          <w:lang w:eastAsia="ru-RU"/>
        </w:rPr>
        <w:t xml:space="preserve"> </w:t>
      </w:r>
      <w:r w:rsidRPr="00F74FA3">
        <w:rPr>
          <w:rFonts w:eastAsia="Times New Roman"/>
          <w:b/>
          <w:szCs w:val="24"/>
          <w:lang w:eastAsia="ru-RU"/>
        </w:rPr>
        <w:t>муниципальной услуги.</w:t>
      </w:r>
    </w:p>
    <w:p w14:paraId="26262693" w14:textId="5E52C643" w:rsidR="006A3659" w:rsidRPr="00F74FA3" w:rsidRDefault="006A3659" w:rsidP="007F4DDC">
      <w:pPr>
        <w:autoSpaceDE w:val="0"/>
        <w:autoSpaceDN w:val="0"/>
        <w:adjustRightInd w:val="0"/>
        <w:ind w:firstLine="567"/>
        <w:rPr>
          <w:rFonts w:eastAsia="Times New Roman"/>
          <w:szCs w:val="24"/>
          <w:lang w:eastAsia="ru-RU"/>
        </w:rPr>
      </w:pPr>
      <w:r w:rsidRPr="00F74FA3">
        <w:rPr>
          <w:rFonts w:eastAsia="Times New Roman"/>
          <w:szCs w:val="24"/>
          <w:lang w:eastAsia="ru-RU"/>
        </w:rPr>
        <w:lastRenderedPageBreak/>
        <w:t xml:space="preserve">- Результат предоставления муниципальной услуги храниться в МФЦ в течение двух месяцев </w:t>
      </w:r>
      <w:proofErr w:type="gramStart"/>
      <w:r w:rsidRPr="00F74FA3">
        <w:rPr>
          <w:rFonts w:eastAsia="Times New Roman"/>
          <w:szCs w:val="24"/>
          <w:lang w:eastAsia="ru-RU"/>
        </w:rPr>
        <w:t>с даты поступления</w:t>
      </w:r>
      <w:proofErr w:type="gramEnd"/>
      <w:r w:rsidRPr="00F74FA3">
        <w:rPr>
          <w:rFonts w:eastAsia="Times New Roman"/>
          <w:szCs w:val="24"/>
          <w:lang w:eastAsia="ru-RU"/>
        </w:rPr>
        <w:t>, после чего возвращается в Администрацию</w:t>
      </w:r>
      <w:r w:rsidR="007F4DDC">
        <w:rPr>
          <w:rFonts w:eastAsia="Times New Roman"/>
          <w:szCs w:val="24"/>
          <w:lang w:eastAsia="ru-RU"/>
        </w:rPr>
        <w:t xml:space="preserve"> </w:t>
      </w:r>
      <w:r w:rsidRPr="00F74FA3">
        <w:rPr>
          <w:rFonts w:eastAsia="Times New Roman"/>
          <w:szCs w:val="24"/>
          <w:lang w:eastAsia="ru-RU"/>
        </w:rPr>
        <w:t>в качестве невостребованного заявителем документа.</w:t>
      </w:r>
    </w:p>
    <w:p w14:paraId="20A2AC19" w14:textId="77777777" w:rsidR="006A3659" w:rsidRPr="00F74FA3" w:rsidRDefault="006A3659" w:rsidP="007F4DDC">
      <w:pPr>
        <w:shd w:val="clear" w:color="auto" w:fill="FFFFFF"/>
        <w:ind w:firstLine="0"/>
        <w:jc w:val="center"/>
        <w:rPr>
          <w:szCs w:val="24"/>
          <w:lang w:eastAsia="ru-RU"/>
        </w:rPr>
      </w:pPr>
    </w:p>
    <w:p w14:paraId="1BB0F4A1" w14:textId="27268F7D" w:rsidR="006A3659" w:rsidRPr="00F74FA3" w:rsidRDefault="006A3659" w:rsidP="007F4DDC">
      <w:pPr>
        <w:widowControl w:val="0"/>
        <w:autoSpaceDE w:val="0"/>
        <w:autoSpaceDN w:val="0"/>
        <w:adjustRightInd w:val="0"/>
        <w:ind w:firstLine="0"/>
        <w:jc w:val="center"/>
        <w:outlineLvl w:val="1"/>
        <w:rPr>
          <w:b/>
          <w:szCs w:val="24"/>
        </w:rPr>
      </w:pPr>
      <w:r w:rsidRPr="00F74FA3">
        <w:rPr>
          <w:b/>
          <w:szCs w:val="24"/>
          <w:lang w:val="en-US"/>
        </w:rPr>
        <w:t>IV</w:t>
      </w:r>
      <w:r w:rsidRPr="00F74FA3">
        <w:rPr>
          <w:b/>
          <w:szCs w:val="24"/>
        </w:rPr>
        <w:t>. ФОРМЫ КОНТРОЛЯ ЗА ИСПОЛНЕНИЕМ</w:t>
      </w:r>
    </w:p>
    <w:p w14:paraId="6EA58B25" w14:textId="0D5B79B7" w:rsidR="006A3659" w:rsidRPr="00F74FA3" w:rsidRDefault="006A3659" w:rsidP="007F4DDC">
      <w:pPr>
        <w:widowControl w:val="0"/>
        <w:autoSpaceDE w:val="0"/>
        <w:autoSpaceDN w:val="0"/>
        <w:adjustRightInd w:val="0"/>
        <w:ind w:firstLine="0"/>
        <w:jc w:val="center"/>
        <w:outlineLvl w:val="1"/>
        <w:rPr>
          <w:b/>
          <w:szCs w:val="24"/>
        </w:rPr>
      </w:pPr>
      <w:r w:rsidRPr="00F74FA3">
        <w:rPr>
          <w:b/>
          <w:szCs w:val="24"/>
        </w:rPr>
        <w:t>АДМИНИСТРАТИВНОГО РЕГЛАМЕНТА</w:t>
      </w:r>
    </w:p>
    <w:p w14:paraId="5FD7EF4B" w14:textId="77777777" w:rsidR="006A3659" w:rsidRPr="00F74FA3" w:rsidRDefault="006A3659" w:rsidP="007F4DDC">
      <w:pPr>
        <w:widowControl w:val="0"/>
        <w:autoSpaceDE w:val="0"/>
        <w:autoSpaceDN w:val="0"/>
        <w:adjustRightInd w:val="0"/>
        <w:ind w:firstLine="0"/>
        <w:jc w:val="center"/>
        <w:outlineLvl w:val="1"/>
        <w:rPr>
          <w:b/>
          <w:szCs w:val="24"/>
        </w:rPr>
      </w:pPr>
    </w:p>
    <w:p w14:paraId="7A03FCF7" w14:textId="77777777" w:rsidR="006A3659" w:rsidRPr="00F74FA3" w:rsidRDefault="006A3659" w:rsidP="006A3659">
      <w:pPr>
        <w:autoSpaceDE w:val="0"/>
        <w:autoSpaceDN w:val="0"/>
        <w:adjustRightInd w:val="0"/>
        <w:ind w:firstLine="567"/>
        <w:rPr>
          <w:b/>
          <w:szCs w:val="24"/>
        </w:rPr>
      </w:pPr>
      <w:r w:rsidRPr="00F74FA3">
        <w:rPr>
          <w:b/>
          <w:szCs w:val="24"/>
        </w:rPr>
        <w:t>4.1.</w:t>
      </w:r>
      <w:r w:rsidRPr="00F74FA3">
        <w:rPr>
          <w:szCs w:val="24"/>
        </w:rPr>
        <w:t xml:space="preserve"> </w:t>
      </w:r>
      <w:r w:rsidRPr="00F74FA3">
        <w:rPr>
          <w:b/>
          <w:szCs w:val="24"/>
          <w:lang w:eastAsia="ru-RU"/>
        </w:rPr>
        <w:t xml:space="preserve">Порядок осуществления текущего </w:t>
      </w:r>
      <w:proofErr w:type="gramStart"/>
      <w:r w:rsidRPr="00F74FA3">
        <w:rPr>
          <w:b/>
          <w:szCs w:val="24"/>
          <w:lang w:eastAsia="ru-RU"/>
        </w:rPr>
        <w:t>контроля за</w:t>
      </w:r>
      <w:proofErr w:type="gramEnd"/>
      <w:r w:rsidRPr="00F74FA3">
        <w:rPr>
          <w:b/>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60C7F14" w14:textId="77777777" w:rsidR="006A3659" w:rsidRDefault="006A3659" w:rsidP="006A3659">
      <w:pPr>
        <w:autoSpaceDE w:val="0"/>
        <w:autoSpaceDN w:val="0"/>
        <w:adjustRightInd w:val="0"/>
        <w:ind w:firstLine="567"/>
        <w:rPr>
          <w:szCs w:val="24"/>
          <w:lang w:eastAsia="ru-RU"/>
        </w:rPr>
      </w:pPr>
      <w:r w:rsidRPr="00F74FA3">
        <w:rPr>
          <w:bCs/>
          <w:szCs w:val="24"/>
          <w:lang w:eastAsia="ru-RU"/>
        </w:rPr>
        <w:t xml:space="preserve">Текущий </w:t>
      </w:r>
      <w:proofErr w:type="gramStart"/>
      <w:r w:rsidRPr="00F74FA3">
        <w:rPr>
          <w:bCs/>
          <w:szCs w:val="24"/>
          <w:lang w:eastAsia="ru-RU"/>
        </w:rPr>
        <w:t>контроль за</w:t>
      </w:r>
      <w:proofErr w:type="gramEnd"/>
      <w:r w:rsidRPr="00F74FA3">
        <w:rPr>
          <w:bCs/>
          <w:szCs w:val="24"/>
          <w:lang w:eastAsia="ru-RU"/>
        </w:rPr>
        <w:t xml:space="preserve"> соблюдением и исполнением </w:t>
      </w:r>
      <w:r w:rsidRPr="00F74FA3">
        <w:rPr>
          <w:szCs w:val="24"/>
        </w:rPr>
        <w:t>муниципальными служащими, ответственными за предоставление Муниципальной услуги</w:t>
      </w:r>
      <w:r w:rsidRPr="00F74FA3">
        <w:rPr>
          <w:bCs/>
          <w:szCs w:val="24"/>
          <w:lang w:eastAsia="ru-RU"/>
        </w:rPr>
        <w:t xml:space="preserve"> настоящего Регламента, а также иных нормативных правовых актов, устанавливающих требования к предоставлению Муниципальной услуги, а также принятием ими решений </w:t>
      </w:r>
      <w:r>
        <w:rPr>
          <w:szCs w:val="24"/>
          <w:lang w:eastAsia="ru-RU"/>
        </w:rPr>
        <w:t>осуществляет должностное лицо уполномоченного органа.</w:t>
      </w:r>
    </w:p>
    <w:p w14:paraId="2873D2BF" w14:textId="77777777" w:rsidR="006A3659" w:rsidRDefault="006A3659" w:rsidP="006A3659">
      <w:pPr>
        <w:autoSpaceDE w:val="0"/>
        <w:autoSpaceDN w:val="0"/>
        <w:adjustRightInd w:val="0"/>
        <w:ind w:firstLine="540"/>
        <w:rPr>
          <w:szCs w:val="24"/>
          <w:lang w:eastAsia="ru-RU"/>
        </w:rPr>
      </w:pPr>
      <w:r>
        <w:rPr>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7E68B0DD" w14:textId="77777777" w:rsidR="006A3659" w:rsidRPr="007F4DDC" w:rsidRDefault="006A3659" w:rsidP="007F4DDC">
      <w:pPr>
        <w:ind w:firstLine="567"/>
      </w:pPr>
      <w:r w:rsidRPr="007F4DDC">
        <w:t>Текущий контроль осуществляется посредством проведения плановых и внеплановых проверок.</w:t>
      </w:r>
    </w:p>
    <w:p w14:paraId="1156196E" w14:textId="77777777" w:rsidR="006A3659" w:rsidRPr="007F4DDC" w:rsidRDefault="006A3659" w:rsidP="007F4DDC">
      <w:pPr>
        <w:ind w:firstLine="567"/>
        <w:rPr>
          <w:b/>
          <w:bCs/>
        </w:rPr>
      </w:pPr>
      <w:r w:rsidRPr="007F4DDC">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F4DDC">
        <w:rPr>
          <w:b/>
          <w:bCs/>
        </w:rPr>
        <w:t>контроля за</w:t>
      </w:r>
      <w:proofErr w:type="gramEnd"/>
      <w:r w:rsidRPr="007F4DDC">
        <w:rPr>
          <w:b/>
          <w:bCs/>
        </w:rPr>
        <w:t xml:space="preserve"> полнотой и качеством предоставления Муниципальной услуги.</w:t>
      </w:r>
    </w:p>
    <w:p w14:paraId="2F1A5047" w14:textId="77777777" w:rsidR="006A3659" w:rsidRPr="007F4DDC" w:rsidRDefault="006A3659" w:rsidP="007F4DDC">
      <w:pPr>
        <w:ind w:firstLine="567"/>
      </w:pPr>
      <w:r w:rsidRPr="007F4DDC">
        <w:t>Проверки могут быть плановыми и внеплановыми. Порядок и периодичность плановых проверок устанавливаются главой местного самоуправления.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1F8679EE" w14:textId="77777777" w:rsidR="006A3659" w:rsidRPr="007F4DDC" w:rsidRDefault="006A3659" w:rsidP="007F4DDC">
      <w:pPr>
        <w:ind w:firstLine="567"/>
      </w:pPr>
      <w:r w:rsidRPr="007F4DDC">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0500538A" w14:textId="77777777" w:rsidR="006A3659" w:rsidRPr="007F4DDC" w:rsidRDefault="006A3659" w:rsidP="007F4DDC">
      <w:pPr>
        <w:ind w:firstLine="567"/>
      </w:pPr>
      <w:r w:rsidRPr="007F4DDC">
        <w:t>Периодичность осуществления плановых проверок - не реже одного раза в год.</w:t>
      </w:r>
    </w:p>
    <w:p w14:paraId="789191D2" w14:textId="77777777" w:rsidR="006A3659" w:rsidRPr="007F4DDC" w:rsidRDefault="006A3659" w:rsidP="007F4DDC">
      <w:pPr>
        <w:ind w:firstLine="567"/>
        <w:rPr>
          <w:b/>
          <w:bCs/>
        </w:rPr>
      </w:pPr>
      <w:r w:rsidRPr="007F4DDC">
        <w:rPr>
          <w:b/>
          <w:bC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3942A71" w14:textId="77777777" w:rsidR="006A3659" w:rsidRPr="007F4DDC" w:rsidRDefault="006A3659" w:rsidP="007F4DDC">
      <w:pPr>
        <w:ind w:firstLine="567"/>
      </w:pPr>
      <w:r w:rsidRPr="007F4DDC">
        <w:t xml:space="preserve"> Муниципальные служащие отдела жилищной политики Администрации, а также начальник отдела жилищной политики Администрации несут персональную ответственность за соблюдение сроков предоставления Муниципальной услуги и порядка исполнения административных процедур, за совершение действий (бездействия), принятие решений в ходе предоставления Муниципальной услуги.</w:t>
      </w:r>
    </w:p>
    <w:p w14:paraId="662CDBFC" w14:textId="77777777" w:rsidR="006A3659" w:rsidRPr="007F4DDC" w:rsidRDefault="006A3659" w:rsidP="007F4DDC">
      <w:pPr>
        <w:ind w:firstLine="567"/>
      </w:pPr>
      <w:r w:rsidRPr="007F4DDC">
        <w:t>Персональная ответственность муниципальных служащих закрепляется в их должностных инструкциях.</w:t>
      </w:r>
    </w:p>
    <w:p w14:paraId="62002F75" w14:textId="77777777" w:rsidR="006A3659" w:rsidRPr="007F4DDC" w:rsidRDefault="006A3659" w:rsidP="007F4DDC">
      <w:pPr>
        <w:ind w:firstLine="567"/>
        <w:rPr>
          <w:b/>
          <w:bCs/>
        </w:rPr>
      </w:pPr>
      <w:r w:rsidRPr="007F4DDC">
        <w:rPr>
          <w:b/>
          <w:bCs/>
        </w:rPr>
        <w:t xml:space="preserve">4.4. Положения, характеризующие требования к порядку и формам </w:t>
      </w:r>
      <w:proofErr w:type="gramStart"/>
      <w:r w:rsidRPr="007F4DDC">
        <w:rPr>
          <w:b/>
          <w:bCs/>
        </w:rPr>
        <w:t>контроля за</w:t>
      </w:r>
      <w:proofErr w:type="gramEnd"/>
      <w:r w:rsidRPr="007F4DDC">
        <w:rPr>
          <w:b/>
          <w:bCs/>
        </w:rPr>
        <w:t xml:space="preserve"> предоставлением Услуги, в том числе со стороны граждан, их объединений и организаций.</w:t>
      </w:r>
    </w:p>
    <w:p w14:paraId="3C297E56" w14:textId="77777777" w:rsidR="006A3659" w:rsidRPr="00F74FA3" w:rsidRDefault="006A3659" w:rsidP="007F4DDC">
      <w:pPr>
        <w:autoSpaceDE w:val="0"/>
        <w:autoSpaceDN w:val="0"/>
        <w:adjustRightInd w:val="0"/>
        <w:ind w:firstLine="567"/>
        <w:rPr>
          <w:szCs w:val="24"/>
          <w:lang w:eastAsia="ru-RU"/>
        </w:rPr>
      </w:pPr>
      <w:proofErr w:type="gramStart"/>
      <w:r w:rsidRPr="00F74FA3">
        <w:rPr>
          <w:szCs w:val="24"/>
          <w:lang w:eastAsia="ru-RU"/>
        </w:rPr>
        <w:t>Контроль за</w:t>
      </w:r>
      <w:proofErr w:type="gramEnd"/>
      <w:r w:rsidRPr="00F74FA3">
        <w:rPr>
          <w:szCs w:val="24"/>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EE07320" w14:textId="77777777" w:rsidR="006A3659" w:rsidRPr="00F74FA3" w:rsidRDefault="006A3659" w:rsidP="007F4DDC">
      <w:pPr>
        <w:pStyle w:val="FORMATTEXT"/>
        <w:jc w:val="center"/>
        <w:rPr>
          <w:rFonts w:ascii="Times New Roman" w:hAnsi="Times New Roman" w:cs="Times New Roman"/>
          <w:b/>
          <w:sz w:val="24"/>
          <w:szCs w:val="24"/>
        </w:rPr>
      </w:pPr>
    </w:p>
    <w:p w14:paraId="23AD49D9" w14:textId="77777777" w:rsidR="006A3659" w:rsidRPr="00F74FA3" w:rsidRDefault="006A3659" w:rsidP="007F4DDC">
      <w:pPr>
        <w:pStyle w:val="FORMATTEXT"/>
        <w:jc w:val="center"/>
        <w:rPr>
          <w:rFonts w:ascii="Times New Roman" w:hAnsi="Times New Roman" w:cs="Times New Roman"/>
          <w:b/>
          <w:sz w:val="24"/>
          <w:szCs w:val="24"/>
        </w:rPr>
      </w:pPr>
      <w:r w:rsidRPr="00F74FA3">
        <w:rPr>
          <w:rFonts w:ascii="Times New Roman" w:hAnsi="Times New Roman" w:cs="Times New Roman"/>
          <w:b/>
          <w:sz w:val="24"/>
          <w:szCs w:val="24"/>
          <w:lang w:val="en-US"/>
        </w:rPr>
        <w:lastRenderedPageBreak/>
        <w:t>V</w:t>
      </w:r>
      <w:r w:rsidRPr="00F74FA3">
        <w:rPr>
          <w:rFonts w:ascii="Times New Roman" w:hAnsi="Times New Roman" w:cs="Times New Roman"/>
          <w:b/>
          <w:sz w:val="24"/>
          <w:szCs w:val="24"/>
        </w:rPr>
        <w:t>. ДОСУДЕБНЫЙ (ВНЕСУДЕБНЫЙ) ПОРЯДОК ОБЖАЛОВАНИЯ ДЕЙСТВИЙ</w:t>
      </w:r>
    </w:p>
    <w:p w14:paraId="49F6DEA7" w14:textId="77777777" w:rsidR="006A3659" w:rsidRPr="00F74FA3" w:rsidRDefault="006A3659" w:rsidP="007F4DDC">
      <w:pPr>
        <w:pStyle w:val="FORMATTEXT"/>
        <w:jc w:val="center"/>
        <w:rPr>
          <w:rFonts w:ascii="Times New Roman" w:hAnsi="Times New Roman" w:cs="Times New Roman"/>
          <w:b/>
          <w:sz w:val="24"/>
          <w:szCs w:val="24"/>
        </w:rPr>
      </w:pPr>
      <w:r w:rsidRPr="00F74FA3">
        <w:rPr>
          <w:rFonts w:ascii="Times New Roman" w:hAnsi="Times New Roman" w:cs="Times New Roman"/>
          <w:b/>
          <w:sz w:val="24"/>
          <w:szCs w:val="24"/>
        </w:rPr>
        <w:t>(БЕЗДЕЙСТВИЯ) И РЕШЕНИЙ, ПРИНЯТЫХ ПРИ ПРЕДОСТАВЛЕНИИ</w:t>
      </w:r>
    </w:p>
    <w:p w14:paraId="1EC877D3" w14:textId="5055259A" w:rsidR="006A3659" w:rsidRPr="00F74FA3" w:rsidRDefault="006A3659" w:rsidP="007F4DDC">
      <w:pPr>
        <w:pStyle w:val="FORMATTEXT"/>
        <w:jc w:val="center"/>
        <w:rPr>
          <w:rFonts w:ascii="Times New Roman" w:hAnsi="Times New Roman" w:cs="Times New Roman"/>
          <w:sz w:val="24"/>
          <w:szCs w:val="24"/>
        </w:rPr>
      </w:pPr>
      <w:r w:rsidRPr="00F74FA3">
        <w:rPr>
          <w:rFonts w:ascii="Times New Roman" w:hAnsi="Times New Roman" w:cs="Times New Roman"/>
          <w:b/>
          <w:sz w:val="24"/>
          <w:szCs w:val="24"/>
        </w:rPr>
        <w:t>МУНИЦИПАЛЬНОЙ УСЛУГИ</w:t>
      </w:r>
    </w:p>
    <w:p w14:paraId="0BA99440" w14:textId="0C7DC758" w:rsidR="006A3659" w:rsidRPr="00F74FA3" w:rsidRDefault="006A3659" w:rsidP="007F4DDC">
      <w:pPr>
        <w:pStyle w:val="FORMATTEXT"/>
        <w:jc w:val="center"/>
        <w:rPr>
          <w:rFonts w:ascii="Times New Roman" w:hAnsi="Times New Roman" w:cs="Times New Roman"/>
          <w:sz w:val="24"/>
          <w:szCs w:val="24"/>
        </w:rPr>
      </w:pPr>
    </w:p>
    <w:p w14:paraId="03A91061" w14:textId="77777777" w:rsidR="006A3659" w:rsidRPr="007F4DDC" w:rsidRDefault="006A3659" w:rsidP="007F4DDC">
      <w:pPr>
        <w:ind w:firstLine="567"/>
      </w:pPr>
      <w:r w:rsidRPr="007F4DDC">
        <w:t>5.1. Заявитель вправе подать жалобу на решения и (или) действия (бездействие) органа, предоставляющего муниципальную услугу, а также должностных лиц органа, предоставляющего муниципальную услугу, многофункционального центра, работника многофункционального центра.</w:t>
      </w:r>
    </w:p>
    <w:p w14:paraId="07E60467" w14:textId="77777777" w:rsidR="006A3659" w:rsidRPr="007F4DDC" w:rsidRDefault="006A3659" w:rsidP="007F4DDC">
      <w:pPr>
        <w:ind w:firstLine="567"/>
      </w:pPr>
      <w:r w:rsidRPr="007F4DDC">
        <w:t>5.2. Предметом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работника многофункционального центра являются:</w:t>
      </w:r>
    </w:p>
    <w:p w14:paraId="1E438883" w14:textId="384EF4C2" w:rsidR="006A3659" w:rsidRPr="007F4DDC" w:rsidRDefault="006A3659" w:rsidP="007F4DDC">
      <w:pPr>
        <w:ind w:firstLine="567"/>
      </w:pPr>
      <w:r w:rsidRPr="007F4DDC">
        <w:t xml:space="preserve">а) нарушение срока регистрации запроса заявителя о предоставлении муниципальной услуги, запроса, указанного в </w:t>
      </w:r>
      <w:r w:rsidRPr="004E0518">
        <w:t>статье 15.1</w:t>
      </w:r>
      <w:r w:rsidRPr="007F4DDC">
        <w:t xml:space="preserve"> Федерального закона от 27.07.2010 № 210-ФЗ «Об организации предоставления государственных и муниципальных услуг» (далее - Федерального закона от 27.07.2010 № 210-ФЗ</w:t>
      </w:r>
      <w:proofErr w:type="gramStart"/>
      <w:r w:rsidRPr="007F4DDC">
        <w:t>)(</w:t>
      </w:r>
      <w:proofErr w:type="gramEnd"/>
      <w:r w:rsidRPr="007F4DDC">
        <w:t>последнее указывается в том случае, если муниципальная услуга предоставляется посредством комплексного запроса);</w:t>
      </w:r>
    </w:p>
    <w:p w14:paraId="1FD8B9B2" w14:textId="7DE9D1B0" w:rsidR="006A3659" w:rsidRPr="007F4DDC" w:rsidRDefault="006A3659" w:rsidP="007F4DDC">
      <w:pPr>
        <w:ind w:firstLine="567"/>
      </w:pPr>
      <w:r w:rsidRPr="007F4DDC">
        <w:t xml:space="preserve">б) нарушение срока предоставления муниципальной услуги. </w:t>
      </w:r>
      <w:proofErr w:type="gramStart"/>
      <w:r w:rsidRPr="007F4DDC">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4E0518">
        <w:t>ч. 1.3 ст. 16</w:t>
      </w:r>
      <w:r w:rsidRPr="007F4DDC">
        <w:t xml:space="preserve"> Федерального закона от 27.07.2010 № 210-ФЗ;</w:t>
      </w:r>
      <w:proofErr w:type="gramEnd"/>
    </w:p>
    <w:p w14:paraId="5858ACAB" w14:textId="77777777" w:rsidR="006A3659" w:rsidRPr="007F4DDC" w:rsidRDefault="006A3659" w:rsidP="007F4DDC">
      <w:pPr>
        <w:ind w:firstLine="567"/>
      </w:pPr>
      <w:r w:rsidRPr="007F4DDC">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14:paraId="5CE4EF24" w14:textId="77777777" w:rsidR="006A3659" w:rsidRPr="007F4DDC" w:rsidRDefault="006A3659" w:rsidP="007F4DDC">
      <w:pPr>
        <w:ind w:firstLine="567"/>
      </w:pPr>
      <w:r w:rsidRPr="007F4DDC">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14:paraId="55B71BCF" w14:textId="1F2A5CBF" w:rsidR="006A3659" w:rsidRPr="007F4DDC" w:rsidRDefault="006A3659" w:rsidP="007F4DDC">
      <w:pPr>
        <w:ind w:firstLine="567"/>
      </w:pPr>
      <w:proofErr w:type="gramStart"/>
      <w:r w:rsidRPr="007F4DDC">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roofErr w:type="gramEnd"/>
      <w:r w:rsidRPr="007F4DDC">
        <w:t xml:space="preserve"> </w:t>
      </w:r>
      <w:proofErr w:type="gramStart"/>
      <w:r w:rsidRPr="007F4DDC">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4E0518">
        <w:t>ч. 1.3 ст. 16</w:t>
      </w:r>
      <w:r w:rsidRPr="007F4DDC">
        <w:t xml:space="preserve"> Федерального закона от 27.07.2010 № 210-ФЗ;</w:t>
      </w:r>
      <w:proofErr w:type="gramEnd"/>
    </w:p>
    <w:p w14:paraId="6CB2A4F8" w14:textId="77777777" w:rsidR="006A3659" w:rsidRPr="007F4DDC" w:rsidRDefault="006A3659" w:rsidP="007F4DDC">
      <w:pPr>
        <w:ind w:firstLine="567"/>
      </w:pPr>
      <w:r w:rsidRPr="007F4DDC">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
    <w:p w14:paraId="1C6FB6F5" w14:textId="5CD7CAC2" w:rsidR="006A3659" w:rsidRPr="007F4DDC" w:rsidRDefault="006A3659" w:rsidP="007F4DDC">
      <w:pPr>
        <w:ind w:firstLine="567"/>
      </w:pPr>
      <w:proofErr w:type="gramStart"/>
      <w:r w:rsidRPr="007F4DDC">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F4DDC">
        <w:t xml:space="preserve"> </w:t>
      </w:r>
      <w:proofErr w:type="gramStart"/>
      <w:r w:rsidRPr="007F4DDC">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7F4DDC">
        <w:lastRenderedPageBreak/>
        <w:t xml:space="preserve">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4E0518">
        <w:t>ч. 1.3 ст. 16</w:t>
      </w:r>
      <w:r w:rsidRPr="007F4DDC">
        <w:t xml:space="preserve"> Федерального закона от 27.07.2010 № 210-ФЗ;</w:t>
      </w:r>
      <w:proofErr w:type="gramEnd"/>
    </w:p>
    <w:p w14:paraId="04CA8809" w14:textId="77777777" w:rsidR="006A3659" w:rsidRPr="007F4DDC" w:rsidRDefault="006A3659" w:rsidP="007F4DDC">
      <w:pPr>
        <w:ind w:firstLine="567"/>
      </w:pPr>
      <w:r w:rsidRPr="007F4DDC">
        <w:t>з) нарушение срока или порядка выдачи документов по результатам предоставления муниципальной услуги;</w:t>
      </w:r>
    </w:p>
    <w:p w14:paraId="68D16921" w14:textId="78CFA3BD" w:rsidR="006A3659" w:rsidRPr="007F4DDC" w:rsidRDefault="006A3659" w:rsidP="007F4DDC">
      <w:pPr>
        <w:ind w:firstLine="567"/>
      </w:pPr>
      <w:proofErr w:type="gramStart"/>
      <w:r w:rsidRPr="007F4DDC">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w:t>
      </w:r>
      <w:proofErr w:type="gramEnd"/>
      <w:r w:rsidRPr="007F4DDC">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4E0518">
        <w:t>ч. 1.3 ст. 16</w:t>
      </w:r>
      <w:r w:rsidRPr="007F4DDC">
        <w:t xml:space="preserve"> ФЗ от 27.07.2010 № 210-ФЗ;</w:t>
      </w:r>
    </w:p>
    <w:p w14:paraId="44BB091B" w14:textId="10DCBA77" w:rsidR="006A3659" w:rsidRPr="007F4DDC" w:rsidRDefault="006A3659" w:rsidP="007F4DDC">
      <w:pPr>
        <w:ind w:firstLine="567"/>
      </w:pPr>
      <w:r w:rsidRPr="007F4DDC">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4E0518">
        <w:t>пунктом 4 части 1 статьи 7</w:t>
      </w:r>
      <w:r w:rsidRPr="007F4DDC">
        <w:t xml:space="preserve"> Федерального закона от 27.07.2010 № 210-ФЗ.</w:t>
      </w:r>
    </w:p>
    <w:p w14:paraId="56591CC9" w14:textId="77777777" w:rsidR="006A3659" w:rsidRPr="007F4DDC" w:rsidRDefault="006A3659" w:rsidP="007F4DDC">
      <w:pPr>
        <w:ind w:firstLine="567"/>
      </w:pPr>
      <w:r w:rsidRPr="007F4DDC">
        <w:t>5.3. Общие требования к порядку подачи и рассмотрения жалобы.</w:t>
      </w:r>
    </w:p>
    <w:p w14:paraId="33B22BE7" w14:textId="77777777" w:rsidR="006A3659" w:rsidRPr="007F4DDC" w:rsidRDefault="006A3659" w:rsidP="007F4DDC">
      <w:pPr>
        <w:ind w:firstLine="567"/>
      </w:pPr>
      <w:r w:rsidRPr="007F4DDC">
        <w:t>5.3.1. Жалоба подается в письменной форме на бумажном носителе, в электронной форме в орган, предоставляющий муниципальную услугу, либо в многофункциональный центр.</w:t>
      </w:r>
    </w:p>
    <w:p w14:paraId="554B1170" w14:textId="77777777" w:rsidR="006A3659" w:rsidRPr="007F4DDC" w:rsidRDefault="006A3659" w:rsidP="007F4DDC">
      <w:pPr>
        <w:ind w:firstLine="567"/>
      </w:pPr>
      <w:r w:rsidRPr="007F4DDC">
        <w:t>5.3.2.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3BE8CB55" w14:textId="77777777" w:rsidR="006A3659" w:rsidRPr="007F4DDC" w:rsidRDefault="006A3659" w:rsidP="007F4DDC">
      <w:pPr>
        <w:ind w:firstLine="567"/>
      </w:pPr>
      <w:r w:rsidRPr="007F4DDC">
        <w:t>5.3.3.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6CCD46F4" w14:textId="77777777" w:rsidR="006A3659" w:rsidRPr="007F4DDC" w:rsidRDefault="006A3659" w:rsidP="007F4DDC">
      <w:pPr>
        <w:ind w:firstLine="567"/>
      </w:pPr>
      <w:r w:rsidRPr="007F4DDC">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14:paraId="1A27FEFF" w14:textId="77777777" w:rsidR="006A3659" w:rsidRPr="007F4DDC" w:rsidRDefault="006A3659" w:rsidP="007F4DDC">
      <w:pPr>
        <w:ind w:firstLine="567"/>
      </w:pPr>
      <w:r w:rsidRPr="007F4DDC">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14:paraId="0B6E35F6" w14:textId="77777777" w:rsidR="006A3659" w:rsidRPr="007F4DDC" w:rsidRDefault="006A3659" w:rsidP="007F4DDC">
      <w:pPr>
        <w:ind w:firstLine="567"/>
      </w:pPr>
      <w:r w:rsidRPr="007F4DDC">
        <w:t>Время приема жалоб должно совпадать со временем предоставления муниципальной услуги.</w:t>
      </w:r>
    </w:p>
    <w:p w14:paraId="1E18D01F" w14:textId="77777777" w:rsidR="006A3659" w:rsidRPr="007F4DDC" w:rsidRDefault="006A3659" w:rsidP="007F4DDC">
      <w:pPr>
        <w:ind w:firstLine="567"/>
      </w:pPr>
      <w:r w:rsidRPr="007F4DDC">
        <w:t>Жалоба в письменной форме может быть также направлена по почте.</w:t>
      </w:r>
    </w:p>
    <w:p w14:paraId="38F5001E" w14:textId="77777777" w:rsidR="006A3659" w:rsidRPr="007F4DDC" w:rsidRDefault="006A3659" w:rsidP="007F4DDC">
      <w:pPr>
        <w:ind w:firstLine="567"/>
      </w:pPr>
      <w:r w:rsidRPr="007F4DD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A1243FC" w14:textId="77777777" w:rsidR="006A3659" w:rsidRPr="007F4DDC" w:rsidRDefault="006A3659" w:rsidP="007F4DDC">
      <w:pPr>
        <w:ind w:firstLine="567"/>
      </w:pPr>
      <w:r w:rsidRPr="007F4DDC">
        <w:t>Прием жалоб в письменной форме осуществляется учредителем МФЦ в месте фактического нахождения учредителя.</w:t>
      </w:r>
    </w:p>
    <w:p w14:paraId="19C6E028" w14:textId="77777777" w:rsidR="006A3659" w:rsidRPr="007F4DDC" w:rsidRDefault="006A3659" w:rsidP="007F4DDC">
      <w:pPr>
        <w:ind w:firstLine="567"/>
      </w:pPr>
      <w:r w:rsidRPr="007F4DDC">
        <w:t>Время приема жалоб учредителем МФЦ должно совпадать со временем работы учредителя.</w:t>
      </w:r>
    </w:p>
    <w:p w14:paraId="7D922E8D" w14:textId="77777777" w:rsidR="006A3659" w:rsidRPr="007F4DDC" w:rsidRDefault="006A3659" w:rsidP="007F4DDC">
      <w:pPr>
        <w:ind w:firstLine="567"/>
      </w:pPr>
      <w:r w:rsidRPr="007F4DDC">
        <w:t>5.4. Жалоба должна содержать:</w:t>
      </w:r>
    </w:p>
    <w:p w14:paraId="6C10D71F" w14:textId="77777777" w:rsidR="006A3659" w:rsidRPr="007F4DDC" w:rsidRDefault="006A3659" w:rsidP="007F4DDC">
      <w:pPr>
        <w:ind w:firstLine="567"/>
      </w:pPr>
      <w:r w:rsidRPr="007F4DDC">
        <w:lastRenderedPageBreak/>
        <w:t xml:space="preserve">5.4.1. </w:t>
      </w:r>
      <w:proofErr w:type="gramStart"/>
      <w:r w:rsidRPr="007F4DDC">
        <w:t>Наименование органа, предоставляющего муниципальную услугу, должностного лица,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roofErr w:type="gramEnd"/>
    </w:p>
    <w:p w14:paraId="5D19C2DC" w14:textId="77777777" w:rsidR="006A3659" w:rsidRPr="007F4DDC" w:rsidRDefault="006A3659" w:rsidP="007F4DDC">
      <w:pPr>
        <w:ind w:firstLine="567"/>
      </w:pPr>
      <w:r w:rsidRPr="007F4DDC">
        <w:t xml:space="preserve">5.4.2. </w:t>
      </w:r>
      <w:proofErr w:type="gramStart"/>
      <w:r w:rsidRPr="007F4DDC">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05562D7" w14:textId="77777777" w:rsidR="006A3659" w:rsidRPr="007F4DDC" w:rsidRDefault="006A3659" w:rsidP="007F4DDC">
      <w:pPr>
        <w:ind w:firstLine="567"/>
      </w:pPr>
      <w:r w:rsidRPr="007F4DDC">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w:t>
      </w:r>
    </w:p>
    <w:p w14:paraId="26BDA1AE" w14:textId="77777777" w:rsidR="006A3659" w:rsidRPr="007F4DDC" w:rsidRDefault="006A3659" w:rsidP="007F4DDC">
      <w:pPr>
        <w:ind w:firstLine="567"/>
      </w:pPr>
      <w:r w:rsidRPr="007F4DDC">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53F0664D" w14:textId="77777777" w:rsidR="006A3659" w:rsidRPr="007F4DDC" w:rsidRDefault="006A3659" w:rsidP="007F4DDC">
      <w:pPr>
        <w:ind w:firstLine="567"/>
      </w:pPr>
      <w:r w:rsidRPr="007F4DDC">
        <w:t>5.5. В случае</w:t>
      </w:r>
      <w:proofErr w:type="gramStart"/>
      <w:r w:rsidRPr="007F4DDC">
        <w:t>,</w:t>
      </w:r>
      <w:proofErr w:type="gramEnd"/>
      <w:r w:rsidRPr="007F4DDC">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F4DDC">
        <w:t>представлена</w:t>
      </w:r>
      <w:proofErr w:type="gramEnd"/>
      <w:r w:rsidRPr="007F4DDC">
        <w:t>:</w:t>
      </w:r>
    </w:p>
    <w:p w14:paraId="48918CDC" w14:textId="77777777" w:rsidR="006A3659" w:rsidRPr="007F4DDC" w:rsidRDefault="006A3659" w:rsidP="007F4DDC">
      <w:pPr>
        <w:ind w:firstLine="567"/>
      </w:pPr>
      <w:r w:rsidRPr="007F4DDC">
        <w:t>а) оформленная в соответствии с законодательством Российской Федерации доверенность (для физических лиц);</w:t>
      </w:r>
    </w:p>
    <w:p w14:paraId="12D5BB8D" w14:textId="77777777" w:rsidR="006A3659" w:rsidRPr="007F4DDC" w:rsidRDefault="006A3659" w:rsidP="007F4DDC">
      <w:pPr>
        <w:ind w:firstLine="567"/>
      </w:pPr>
      <w:r w:rsidRPr="007F4DD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2C88CBB8" w14:textId="77777777" w:rsidR="006A3659" w:rsidRPr="007F4DDC" w:rsidRDefault="006A3659" w:rsidP="007F4DDC">
      <w:pPr>
        <w:ind w:firstLine="567"/>
      </w:pPr>
      <w:r w:rsidRPr="007F4DD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6FC0DDD" w14:textId="77777777" w:rsidR="006A3659" w:rsidRPr="007F4DDC" w:rsidRDefault="006A3659" w:rsidP="007F4DDC">
      <w:pPr>
        <w:ind w:firstLine="567"/>
      </w:pPr>
      <w:r w:rsidRPr="007F4DDC">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EAC9DB7" w14:textId="77777777" w:rsidR="006A3659" w:rsidRPr="007F4DDC" w:rsidRDefault="006A3659" w:rsidP="007F4DDC">
      <w:pPr>
        <w:ind w:firstLine="567"/>
      </w:pPr>
      <w:r w:rsidRPr="007F4DDC">
        <w:t>5.6. Заявитель имеет право обратиться в Администрацию, МФЦ за получением информации и документов, необходимых для обоснования и рассмотрения жалобы.</w:t>
      </w:r>
    </w:p>
    <w:p w14:paraId="1F2B6BCB" w14:textId="77777777" w:rsidR="006A3659" w:rsidRPr="007F4DDC" w:rsidRDefault="006A3659" w:rsidP="007F4DDC">
      <w:pPr>
        <w:ind w:firstLine="567"/>
      </w:pPr>
      <w:r w:rsidRPr="007F4DDC">
        <w:t>5.7. Жалоба, поступившая в орган, предоставляющий муниципальную услугу, многофункциональный центр,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FD31D51" w14:textId="77777777" w:rsidR="006A3659" w:rsidRPr="007F4DDC" w:rsidRDefault="006A3659" w:rsidP="007F4DDC">
      <w:pPr>
        <w:ind w:firstLine="567"/>
      </w:pPr>
      <w:r w:rsidRPr="007F4DDC">
        <w:t>В случае</w:t>
      </w:r>
      <w:proofErr w:type="gramStart"/>
      <w:r w:rsidRPr="007F4DDC">
        <w:t>,</w:t>
      </w:r>
      <w:proofErr w:type="gramEnd"/>
      <w:r w:rsidRPr="007F4DDC">
        <w:t xml:space="preserve">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14:paraId="41188CB5" w14:textId="77777777" w:rsidR="006A3659" w:rsidRPr="007F4DDC" w:rsidRDefault="006A3659" w:rsidP="007F4DDC">
      <w:pPr>
        <w:ind w:firstLine="567"/>
      </w:pPr>
      <w:r w:rsidRPr="007F4DDC">
        <w:lastRenderedPageBreak/>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14:paraId="65DAE540" w14:textId="77777777" w:rsidR="006A3659" w:rsidRPr="007F4DDC" w:rsidRDefault="006A3659" w:rsidP="007F4DDC">
      <w:pPr>
        <w:ind w:firstLine="567"/>
      </w:pPr>
      <w:r w:rsidRPr="007F4DDC">
        <w:t>5.8.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При этом такая передача осуществляется не позднее следующего за днем поступления жалобы рабочего дня.</w:t>
      </w:r>
    </w:p>
    <w:p w14:paraId="1999BEDD" w14:textId="77777777" w:rsidR="006A3659" w:rsidRPr="007F4DDC" w:rsidRDefault="006A3659" w:rsidP="007F4DDC">
      <w:pPr>
        <w:ind w:firstLine="567"/>
      </w:pPr>
      <w:r w:rsidRPr="007F4DDC">
        <w:t>Срок рассмотрения жалобы исчисляется со дня регистрации жалобы в Администрации.</w:t>
      </w:r>
    </w:p>
    <w:p w14:paraId="3A3BEC5E" w14:textId="77777777" w:rsidR="006A3659" w:rsidRPr="007F4DDC" w:rsidRDefault="006A3659" w:rsidP="007F4DDC">
      <w:pPr>
        <w:ind w:firstLine="567"/>
      </w:pPr>
      <w:bookmarkStart w:id="16" w:name="Par39"/>
      <w:bookmarkEnd w:id="16"/>
      <w:r w:rsidRPr="007F4DDC">
        <w:t>5.9. По результатам рассмотрения жалобы принимается одно из следующих решений:</w:t>
      </w:r>
    </w:p>
    <w:p w14:paraId="27E7A1F3" w14:textId="77777777" w:rsidR="006A3659" w:rsidRPr="007F4DDC" w:rsidRDefault="006A3659" w:rsidP="007F4DDC">
      <w:pPr>
        <w:ind w:firstLine="567"/>
      </w:pPr>
      <w:proofErr w:type="gramStart"/>
      <w:r w:rsidRPr="007F4DDC">
        <w:t>а) жалоба удовлетворяется, в том числе в форме отмены принятого решения, исправления допущенных Администрацией, МФЦ (указывается в том случае, если 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14:paraId="7C3CABE9" w14:textId="77777777" w:rsidR="006A3659" w:rsidRPr="007F4DDC" w:rsidRDefault="006A3659" w:rsidP="007F4DDC">
      <w:pPr>
        <w:ind w:firstLine="567"/>
      </w:pPr>
      <w:r w:rsidRPr="007F4DDC">
        <w:t>б) в удовлетворении жалобы отказывается.</w:t>
      </w:r>
    </w:p>
    <w:p w14:paraId="3E9BF22B" w14:textId="47ACDCA4" w:rsidR="006A3659" w:rsidRPr="007F4DDC" w:rsidRDefault="006A3659" w:rsidP="007F4DDC">
      <w:pPr>
        <w:ind w:firstLine="567"/>
      </w:pPr>
      <w:r w:rsidRPr="007F4DDC">
        <w:t xml:space="preserve">5.10. Не позднее дня, следующего за днем принятия решения, указанного в </w:t>
      </w:r>
      <w:r w:rsidRPr="004E0518">
        <w:t>пункте 5.9</w:t>
      </w:r>
      <w:r w:rsidRPr="007F4DDC">
        <w:t xml:space="preserve"> настоящего Административного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7F4DDC">
        <w:t>,</w:t>
      </w:r>
      <w:proofErr w:type="gramEnd"/>
      <w:r w:rsidRPr="007F4DDC">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14:paraId="7FA64471" w14:textId="77777777" w:rsidR="006A3659" w:rsidRPr="007F4DDC" w:rsidRDefault="006A3659" w:rsidP="007F4DDC">
      <w:pPr>
        <w:ind w:firstLine="567"/>
      </w:pPr>
      <w:r w:rsidRPr="007F4DDC">
        <w:t>5.11. В ответе по результатам рассмотрения жалобы указываются:</w:t>
      </w:r>
    </w:p>
    <w:p w14:paraId="289CA7AD" w14:textId="77777777" w:rsidR="006A3659" w:rsidRPr="007F4DDC" w:rsidRDefault="006A3659" w:rsidP="007F4DDC">
      <w:pPr>
        <w:ind w:firstLine="567"/>
      </w:pPr>
      <w:proofErr w:type="gramStart"/>
      <w:r w:rsidRPr="007F4DDC">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14:paraId="1CD95ECF" w14:textId="77777777" w:rsidR="006A3659" w:rsidRPr="007F4DDC" w:rsidRDefault="006A3659" w:rsidP="007F4DDC">
      <w:pPr>
        <w:ind w:firstLine="567"/>
      </w:pPr>
      <w:r w:rsidRPr="007F4DDC">
        <w:t>б) номер, дата, место принятия решения, включая сведения о должностном лице, работнике, решение или действие (бездействие) которого обжалуется;</w:t>
      </w:r>
    </w:p>
    <w:p w14:paraId="5A16DF33" w14:textId="77777777" w:rsidR="006A3659" w:rsidRPr="007F4DDC" w:rsidRDefault="006A3659" w:rsidP="007F4DDC">
      <w:pPr>
        <w:ind w:firstLine="567"/>
      </w:pPr>
      <w:r w:rsidRPr="007F4DDC">
        <w:t>в) фамилия, имя, отчество (при наличии) или наименование заявителя;</w:t>
      </w:r>
    </w:p>
    <w:p w14:paraId="3A7D839D" w14:textId="77777777" w:rsidR="006A3659" w:rsidRPr="007F4DDC" w:rsidRDefault="006A3659" w:rsidP="007F4DDC">
      <w:pPr>
        <w:ind w:firstLine="567"/>
      </w:pPr>
      <w:r w:rsidRPr="007F4DDC">
        <w:t>г) основания для принятия решения по жалобе;</w:t>
      </w:r>
    </w:p>
    <w:p w14:paraId="7C2F00F0" w14:textId="77777777" w:rsidR="006A3659" w:rsidRPr="007F4DDC" w:rsidRDefault="006A3659" w:rsidP="007F4DDC">
      <w:pPr>
        <w:ind w:firstLine="567"/>
      </w:pPr>
      <w:r w:rsidRPr="007F4DDC">
        <w:t>д) принятое по жалобе решение;</w:t>
      </w:r>
    </w:p>
    <w:p w14:paraId="3243EE66" w14:textId="7A581C82" w:rsidR="006A3659" w:rsidRPr="007F4DDC" w:rsidRDefault="006A3659" w:rsidP="007F4DDC">
      <w:pPr>
        <w:ind w:firstLine="567"/>
      </w:pPr>
      <w:r w:rsidRPr="007F4DDC">
        <w:t xml:space="preserve">е) в случае признания жалобы подлежащей удовлетворению в ответе заявителю, указанном в </w:t>
      </w:r>
      <w:r w:rsidRPr="004E0518">
        <w:t>части 8 статьи 11.2</w:t>
      </w:r>
      <w:r w:rsidRPr="007F4DDC">
        <w:t xml:space="preserve"> Федерального закона от 27.07.2010 № 210-ФЗ,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4DDC">
        <w:t>неудобства</w:t>
      </w:r>
      <w:proofErr w:type="gramEnd"/>
      <w:r w:rsidRPr="007F4DDC">
        <w:t xml:space="preserve"> и указывается информация о дальнейших действиях, которые необходимо совершить заявителю в целях получения муниципальной услуги;</w:t>
      </w:r>
    </w:p>
    <w:p w14:paraId="731D9897" w14:textId="265FAD51" w:rsidR="006A3659" w:rsidRPr="007F4DDC" w:rsidRDefault="006A3659" w:rsidP="007F4DDC">
      <w:pPr>
        <w:ind w:firstLine="567"/>
      </w:pPr>
      <w:r w:rsidRPr="007F4DDC">
        <w:t xml:space="preserve">ж) в случае признания </w:t>
      </w:r>
      <w:proofErr w:type="gramStart"/>
      <w:r w:rsidRPr="007F4DDC">
        <w:t>жалобы</w:t>
      </w:r>
      <w:proofErr w:type="gramEnd"/>
      <w:r w:rsidRPr="007F4DDC">
        <w:t xml:space="preserve"> не подлежащей удовлетворению в ответе заявителю, указанном в </w:t>
      </w:r>
      <w:r w:rsidRPr="004E0518">
        <w:t>части 8 статьи 11.2</w:t>
      </w:r>
      <w:r w:rsidRPr="007F4DDC">
        <w:t xml:space="preserve"> Федерального закона 27.07.2010 № 210-ФЗ, даются аргументированные разъяснения о причинах принятого решения, а также информация о порядке обжалования принятого решения.</w:t>
      </w:r>
    </w:p>
    <w:p w14:paraId="5173DB61" w14:textId="77777777" w:rsidR="006A3659" w:rsidRPr="007F4DDC" w:rsidRDefault="006A3659" w:rsidP="007F4DDC">
      <w:pPr>
        <w:ind w:firstLine="567"/>
      </w:pPr>
      <w:r w:rsidRPr="007F4DDC">
        <w:t xml:space="preserve">5.12. В случае установления в ходе или по результатам </w:t>
      </w:r>
      <w:proofErr w:type="gramStart"/>
      <w:r w:rsidRPr="007F4DDC">
        <w:t>рассмотрения жалобы признаков состава административного правонарушения</w:t>
      </w:r>
      <w:proofErr w:type="gramEnd"/>
      <w:r w:rsidRPr="007F4DDC">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4B40243" w14:textId="77777777" w:rsidR="006A3659" w:rsidRPr="007F4DDC" w:rsidRDefault="006A3659" w:rsidP="007F4DDC">
      <w:pPr>
        <w:ind w:firstLine="567"/>
      </w:pPr>
      <w:r w:rsidRPr="007F4DDC">
        <w:t>5.13. Администрация, МФЦ, учредитель МФЦ вправе оставить жалобу без ответа в следующих случаях:</w:t>
      </w:r>
    </w:p>
    <w:p w14:paraId="68C79F00" w14:textId="77777777" w:rsidR="006A3659" w:rsidRPr="007F4DDC" w:rsidRDefault="006A3659" w:rsidP="007F4DDC">
      <w:pPr>
        <w:ind w:firstLine="567"/>
      </w:pPr>
      <w:r w:rsidRPr="007F4DDC">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4D2BBAF6" w14:textId="77777777" w:rsidR="006A3659" w:rsidRPr="007F4DDC" w:rsidRDefault="006A3659" w:rsidP="007F4DDC">
      <w:pPr>
        <w:ind w:firstLine="567"/>
      </w:pPr>
      <w:r w:rsidRPr="007F4DDC">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1B041CA" w14:textId="77777777" w:rsidR="006A3659" w:rsidRPr="007F4DDC" w:rsidRDefault="006A3659" w:rsidP="007F4DDC">
      <w:pPr>
        <w:ind w:firstLine="567"/>
      </w:pPr>
      <w:r w:rsidRPr="007F4DDC">
        <w:t>5.14. Администрация, МФЦ, учредитель МФЦ сообщают заявителю об оставлении жалобы без ответа в течение 3 рабочих дней со дня регистрации жалобы.</w:t>
      </w:r>
    </w:p>
    <w:p w14:paraId="01D8B4BC" w14:textId="77777777" w:rsidR="006A3659" w:rsidRPr="007F4DDC" w:rsidRDefault="006A3659" w:rsidP="007F4DDC">
      <w:pPr>
        <w:ind w:firstLine="567"/>
      </w:pPr>
      <w:r w:rsidRPr="007F4DDC">
        <w:t xml:space="preserve">5.15.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Едином портале государственных и муниципальных услуг (функций) и Едином </w:t>
      </w:r>
      <w:proofErr w:type="gramStart"/>
      <w:r w:rsidRPr="007F4DDC">
        <w:t>Интернет-портале</w:t>
      </w:r>
      <w:proofErr w:type="gramEnd"/>
      <w:r w:rsidRPr="007F4DDC">
        <w:t xml:space="preserve"> государственных и муниципальных услуг (функций) Нижегородской области.</w:t>
      </w:r>
    </w:p>
    <w:p w14:paraId="719A354F" w14:textId="77777777" w:rsidR="006A3659" w:rsidRPr="00F74FA3" w:rsidRDefault="006A3659" w:rsidP="006A3659">
      <w:pPr>
        <w:pStyle w:val="FORMATTEXT"/>
        <w:jc w:val="both"/>
        <w:rPr>
          <w:rFonts w:ascii="Times New Roman" w:hAnsi="Times New Roman" w:cs="Times New Roman"/>
          <w:sz w:val="24"/>
          <w:szCs w:val="24"/>
        </w:rPr>
      </w:pPr>
      <w:r w:rsidRPr="00F74FA3">
        <w:rPr>
          <w:rFonts w:ascii="Times New Roman" w:hAnsi="Times New Roman" w:cs="Times New Roman"/>
          <w:sz w:val="24"/>
          <w:szCs w:val="24"/>
        </w:rPr>
        <w:t xml:space="preserve">                      _______________________________________________________</w:t>
      </w:r>
    </w:p>
    <w:p w14:paraId="4E663395" w14:textId="77777777" w:rsidR="006A3659" w:rsidRDefault="006A3659" w:rsidP="006A3659">
      <w:pPr>
        <w:autoSpaceDE w:val="0"/>
        <w:autoSpaceDN w:val="0"/>
        <w:adjustRightInd w:val="0"/>
        <w:jc w:val="right"/>
        <w:outlineLvl w:val="0"/>
        <w:rPr>
          <w:szCs w:val="24"/>
          <w:lang w:eastAsia="ru-RU"/>
        </w:rPr>
      </w:pPr>
    </w:p>
    <w:p w14:paraId="32E3E031" w14:textId="77777777" w:rsidR="007F4DDC" w:rsidRDefault="007F4DDC" w:rsidP="006A3659">
      <w:pPr>
        <w:autoSpaceDE w:val="0"/>
        <w:autoSpaceDN w:val="0"/>
        <w:adjustRightInd w:val="0"/>
        <w:jc w:val="right"/>
        <w:outlineLvl w:val="0"/>
        <w:rPr>
          <w:szCs w:val="24"/>
          <w:lang w:eastAsia="ru-RU"/>
        </w:rPr>
        <w:sectPr w:rsidR="007F4DDC" w:rsidSect="006A3659">
          <w:headerReference w:type="default" r:id="rId9"/>
          <w:footerReference w:type="default" r:id="rId10"/>
          <w:footnotePr>
            <w:pos w:val="beneathText"/>
          </w:footnotePr>
          <w:pgSz w:w="11905" w:h="16837"/>
          <w:pgMar w:top="284" w:right="851" w:bottom="0" w:left="1560" w:header="720" w:footer="720" w:gutter="0"/>
          <w:pgNumType w:start="1"/>
          <w:cols w:space="720"/>
          <w:docGrid w:linePitch="360"/>
        </w:sectPr>
      </w:pPr>
    </w:p>
    <w:p w14:paraId="41D5CB72" w14:textId="77777777" w:rsidR="006A3659" w:rsidRPr="00F74FA3" w:rsidRDefault="006A3659" w:rsidP="006A3659">
      <w:pPr>
        <w:autoSpaceDE w:val="0"/>
        <w:autoSpaceDN w:val="0"/>
        <w:adjustRightInd w:val="0"/>
        <w:jc w:val="right"/>
        <w:outlineLvl w:val="0"/>
        <w:rPr>
          <w:szCs w:val="24"/>
          <w:lang w:eastAsia="ru-RU"/>
        </w:rPr>
      </w:pPr>
      <w:r w:rsidRPr="00F74FA3">
        <w:rPr>
          <w:szCs w:val="24"/>
          <w:lang w:eastAsia="ru-RU"/>
        </w:rPr>
        <w:lastRenderedPageBreak/>
        <w:t>Приложение № 1</w:t>
      </w:r>
    </w:p>
    <w:p w14:paraId="41EAB8F8" w14:textId="77777777" w:rsidR="006A3659" w:rsidRPr="00F74FA3" w:rsidRDefault="006A3659" w:rsidP="006A3659">
      <w:pPr>
        <w:autoSpaceDE w:val="0"/>
        <w:autoSpaceDN w:val="0"/>
        <w:adjustRightInd w:val="0"/>
        <w:ind w:left="3540" w:firstLine="708"/>
        <w:jc w:val="right"/>
        <w:rPr>
          <w:szCs w:val="24"/>
          <w:lang w:eastAsia="ru-RU"/>
        </w:rPr>
      </w:pPr>
    </w:p>
    <w:p w14:paraId="64C6D2CA" w14:textId="77777777" w:rsidR="006A3659" w:rsidRPr="00F74FA3" w:rsidRDefault="006A3659" w:rsidP="00C25AF1">
      <w:pPr>
        <w:autoSpaceDE w:val="0"/>
        <w:autoSpaceDN w:val="0"/>
        <w:adjustRightInd w:val="0"/>
        <w:ind w:firstLine="0"/>
        <w:jc w:val="center"/>
        <w:outlineLvl w:val="0"/>
        <w:rPr>
          <w:b/>
          <w:bCs/>
          <w:szCs w:val="24"/>
          <w:lang w:eastAsia="ru-RU"/>
        </w:rPr>
      </w:pPr>
    </w:p>
    <w:p w14:paraId="3A918146" w14:textId="77777777" w:rsidR="006A3659" w:rsidRPr="00F74FA3" w:rsidRDefault="006A3659" w:rsidP="00C25AF1">
      <w:pPr>
        <w:autoSpaceDE w:val="0"/>
        <w:autoSpaceDN w:val="0"/>
        <w:adjustRightInd w:val="0"/>
        <w:ind w:firstLine="0"/>
        <w:jc w:val="center"/>
        <w:rPr>
          <w:b/>
          <w:bCs/>
          <w:szCs w:val="24"/>
          <w:lang w:eastAsia="ru-RU"/>
        </w:rPr>
      </w:pPr>
      <w:r w:rsidRPr="00F74FA3">
        <w:rPr>
          <w:b/>
          <w:bCs/>
          <w:szCs w:val="24"/>
          <w:lang w:eastAsia="ru-RU"/>
        </w:rPr>
        <w:t>ПЕРЕЧЕНЬ</w:t>
      </w:r>
    </w:p>
    <w:p w14:paraId="7B1937DD" w14:textId="77777777" w:rsidR="006A3659" w:rsidRPr="00F74FA3" w:rsidRDefault="006A3659" w:rsidP="00C25AF1">
      <w:pPr>
        <w:autoSpaceDE w:val="0"/>
        <w:autoSpaceDN w:val="0"/>
        <w:adjustRightInd w:val="0"/>
        <w:ind w:firstLine="0"/>
        <w:jc w:val="center"/>
        <w:rPr>
          <w:b/>
          <w:bCs/>
          <w:szCs w:val="24"/>
          <w:lang w:eastAsia="ru-RU"/>
        </w:rPr>
      </w:pPr>
      <w:r w:rsidRPr="00F74FA3">
        <w:rPr>
          <w:b/>
          <w:bCs/>
          <w:szCs w:val="24"/>
          <w:lang w:eastAsia="ru-RU"/>
        </w:rPr>
        <w:t>ОБЩИХ ПРИЗНАКОВ ЗАЯВИТЕЛЕЙ, А ТАКЖЕ КОМБИНАЦИИ ЗНАЧЕНИЙ</w:t>
      </w:r>
    </w:p>
    <w:p w14:paraId="11810689" w14:textId="77777777" w:rsidR="006A3659" w:rsidRPr="00F74FA3" w:rsidRDefault="006A3659" w:rsidP="00C25AF1">
      <w:pPr>
        <w:autoSpaceDE w:val="0"/>
        <w:autoSpaceDN w:val="0"/>
        <w:adjustRightInd w:val="0"/>
        <w:ind w:firstLine="0"/>
        <w:jc w:val="center"/>
        <w:rPr>
          <w:b/>
          <w:bCs/>
          <w:szCs w:val="24"/>
          <w:lang w:eastAsia="ru-RU"/>
        </w:rPr>
      </w:pPr>
      <w:r w:rsidRPr="00F74FA3">
        <w:rPr>
          <w:b/>
          <w:bCs/>
          <w:szCs w:val="24"/>
          <w:lang w:eastAsia="ru-RU"/>
        </w:rPr>
        <w:t>ПРИЗНАКОВ, КАЖДАЯ ИЗ КОТОРЫХ СООТВЕТСТВУЕТ ОДНОМУ ВАРИАНТУ</w:t>
      </w:r>
    </w:p>
    <w:p w14:paraId="1DE462F4" w14:textId="77777777" w:rsidR="006A3659" w:rsidRPr="00F74FA3" w:rsidRDefault="006A3659" w:rsidP="00C25AF1">
      <w:pPr>
        <w:autoSpaceDE w:val="0"/>
        <w:autoSpaceDN w:val="0"/>
        <w:adjustRightInd w:val="0"/>
        <w:ind w:firstLine="0"/>
        <w:jc w:val="center"/>
        <w:rPr>
          <w:b/>
          <w:bCs/>
          <w:szCs w:val="24"/>
          <w:lang w:eastAsia="ru-RU"/>
        </w:rPr>
      </w:pPr>
      <w:r w:rsidRPr="00F74FA3">
        <w:rPr>
          <w:b/>
          <w:bCs/>
          <w:szCs w:val="24"/>
          <w:lang w:eastAsia="ru-RU"/>
        </w:rPr>
        <w:t>ПРЕДОСТАВЛЕНИЯ УСЛУГИ</w:t>
      </w:r>
    </w:p>
    <w:p w14:paraId="5DB4F26C" w14:textId="77777777" w:rsidR="006A3659" w:rsidRPr="00F74FA3" w:rsidRDefault="006A3659" w:rsidP="00C25AF1">
      <w:pPr>
        <w:autoSpaceDE w:val="0"/>
        <w:autoSpaceDN w:val="0"/>
        <w:adjustRightInd w:val="0"/>
        <w:ind w:firstLine="0"/>
        <w:jc w:val="center"/>
        <w:outlineLvl w:val="0"/>
        <w:rPr>
          <w:szCs w:val="24"/>
          <w:lang w:eastAsia="ru-RU"/>
        </w:rPr>
      </w:pPr>
    </w:p>
    <w:p w14:paraId="01C4F387" w14:textId="77777777" w:rsidR="006A3659" w:rsidRPr="00F74FA3" w:rsidRDefault="006A3659" w:rsidP="00C25AF1">
      <w:pPr>
        <w:autoSpaceDE w:val="0"/>
        <w:autoSpaceDN w:val="0"/>
        <w:adjustRightInd w:val="0"/>
        <w:ind w:firstLine="0"/>
        <w:jc w:val="center"/>
        <w:outlineLvl w:val="0"/>
        <w:rPr>
          <w:b/>
          <w:bCs/>
          <w:szCs w:val="24"/>
          <w:lang w:eastAsia="ru-RU"/>
        </w:rPr>
      </w:pPr>
      <w:r w:rsidRPr="00F74FA3">
        <w:rPr>
          <w:b/>
          <w:bCs/>
          <w:szCs w:val="24"/>
          <w:lang w:eastAsia="ru-RU"/>
        </w:rPr>
        <w:t>Таблица 1. Круг заявителей в соответствии с вариантами предоставления муниципальной услуги</w:t>
      </w:r>
    </w:p>
    <w:p w14:paraId="7BBF30CB" w14:textId="77777777" w:rsidR="006A3659" w:rsidRPr="00F74FA3" w:rsidRDefault="006A3659" w:rsidP="006A3659">
      <w:pPr>
        <w:autoSpaceDE w:val="0"/>
        <w:autoSpaceDN w:val="0"/>
        <w:adjustRightInd w:val="0"/>
        <w:ind w:firstLine="540"/>
        <w:rPr>
          <w:szCs w:val="24"/>
          <w:lang w:eastAsia="ru-RU"/>
        </w:rPr>
      </w:pPr>
    </w:p>
    <w:tbl>
      <w:tblPr>
        <w:tblW w:w="9843" w:type="dxa"/>
        <w:jc w:val="center"/>
        <w:tblLayout w:type="fixed"/>
        <w:tblCellMar>
          <w:top w:w="102" w:type="dxa"/>
          <w:left w:w="62" w:type="dxa"/>
          <w:bottom w:w="102" w:type="dxa"/>
          <w:right w:w="62" w:type="dxa"/>
        </w:tblCellMar>
        <w:tblLook w:val="0000" w:firstRow="0" w:lastRow="0" w:firstColumn="0" w:lastColumn="0" w:noHBand="0" w:noVBand="0"/>
      </w:tblPr>
      <w:tblGrid>
        <w:gridCol w:w="1134"/>
        <w:gridCol w:w="8709"/>
      </w:tblGrid>
      <w:tr w:rsidR="006A3659" w:rsidRPr="00F74FA3" w14:paraId="2F02EACC"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0BFE923" w14:textId="77777777" w:rsidR="006A3659" w:rsidRPr="00F74FA3" w:rsidRDefault="006A3659" w:rsidP="00C25AF1">
            <w:pPr>
              <w:autoSpaceDE w:val="0"/>
              <w:autoSpaceDN w:val="0"/>
              <w:adjustRightInd w:val="0"/>
              <w:ind w:firstLine="0"/>
              <w:jc w:val="center"/>
              <w:rPr>
                <w:szCs w:val="24"/>
                <w:lang w:eastAsia="ru-RU"/>
              </w:rPr>
            </w:pPr>
            <w:r w:rsidRPr="00F74FA3">
              <w:rPr>
                <w:szCs w:val="24"/>
                <w:lang w:eastAsia="ru-RU"/>
              </w:rPr>
              <w:t>№ варианта</w:t>
            </w:r>
          </w:p>
        </w:tc>
        <w:tc>
          <w:tcPr>
            <w:tcW w:w="8709" w:type="dxa"/>
            <w:tcBorders>
              <w:top w:val="single" w:sz="4" w:space="0" w:color="auto"/>
              <w:left w:val="single" w:sz="4" w:space="0" w:color="auto"/>
              <w:bottom w:val="single" w:sz="4" w:space="0" w:color="auto"/>
              <w:right w:val="single" w:sz="4" w:space="0" w:color="auto"/>
            </w:tcBorders>
            <w:vAlign w:val="center"/>
          </w:tcPr>
          <w:p w14:paraId="0D5FCB32" w14:textId="77777777" w:rsidR="006A3659" w:rsidRPr="00F74FA3" w:rsidRDefault="006A3659" w:rsidP="00C25AF1">
            <w:pPr>
              <w:autoSpaceDE w:val="0"/>
              <w:autoSpaceDN w:val="0"/>
              <w:adjustRightInd w:val="0"/>
              <w:ind w:firstLine="0"/>
              <w:jc w:val="center"/>
              <w:rPr>
                <w:szCs w:val="24"/>
                <w:lang w:eastAsia="ru-RU"/>
              </w:rPr>
            </w:pPr>
            <w:r w:rsidRPr="00F74FA3">
              <w:rPr>
                <w:szCs w:val="24"/>
                <w:lang w:eastAsia="ru-RU"/>
              </w:rPr>
              <w:t>Комбинация значений признаков</w:t>
            </w:r>
          </w:p>
        </w:tc>
      </w:tr>
      <w:tr w:rsidR="006A3659" w:rsidRPr="00F74FA3" w14:paraId="0FB44E2C" w14:textId="77777777" w:rsidTr="00C25AF1">
        <w:trPr>
          <w:jc w:val="center"/>
        </w:trPr>
        <w:tc>
          <w:tcPr>
            <w:tcW w:w="9843" w:type="dxa"/>
            <w:gridSpan w:val="2"/>
            <w:tcBorders>
              <w:top w:val="single" w:sz="4" w:space="0" w:color="auto"/>
              <w:left w:val="single" w:sz="4" w:space="0" w:color="auto"/>
              <w:bottom w:val="single" w:sz="4" w:space="0" w:color="auto"/>
              <w:right w:val="single" w:sz="4" w:space="0" w:color="auto"/>
            </w:tcBorders>
            <w:vAlign w:val="center"/>
          </w:tcPr>
          <w:p w14:paraId="1DF65F57" w14:textId="77777777" w:rsidR="006A3659" w:rsidRPr="00F74FA3" w:rsidRDefault="006A3659" w:rsidP="00C25AF1">
            <w:pPr>
              <w:autoSpaceDE w:val="0"/>
              <w:autoSpaceDN w:val="0"/>
              <w:adjustRightInd w:val="0"/>
              <w:ind w:firstLine="0"/>
              <w:outlineLvl w:val="1"/>
              <w:rPr>
                <w:szCs w:val="24"/>
                <w:lang w:eastAsia="ru-RU"/>
              </w:rPr>
            </w:pPr>
            <w:r w:rsidRPr="00F74FA3">
              <w:rPr>
                <w:szCs w:val="24"/>
                <w:lang w:eastAsia="ru-RU"/>
              </w:rPr>
              <w:t>Результат муниципальной услуги, за которым обращается заявитель «Решение о признании помещения жилым помещением или отказ в признании помещения жилым помещением»</w:t>
            </w:r>
          </w:p>
        </w:tc>
      </w:tr>
      <w:tr w:rsidR="006A3659" w:rsidRPr="00F74FA3" w14:paraId="301CCA22"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3279EFE" w14:textId="6D97343B" w:rsidR="006A3659" w:rsidRPr="00F74FA3" w:rsidRDefault="006A3659" w:rsidP="00C25AF1">
            <w:pPr>
              <w:autoSpaceDE w:val="0"/>
              <w:autoSpaceDN w:val="0"/>
              <w:adjustRightInd w:val="0"/>
              <w:ind w:firstLine="0"/>
              <w:rPr>
                <w:szCs w:val="24"/>
                <w:lang w:eastAsia="ru-RU"/>
              </w:rPr>
            </w:pPr>
            <w:r w:rsidRPr="00F74FA3">
              <w:rPr>
                <w:szCs w:val="24"/>
                <w:lang w:eastAsia="ru-RU"/>
              </w:rPr>
              <w:t>1.</w:t>
            </w:r>
          </w:p>
        </w:tc>
        <w:tc>
          <w:tcPr>
            <w:tcW w:w="8709" w:type="dxa"/>
            <w:tcBorders>
              <w:top w:val="single" w:sz="4" w:space="0" w:color="auto"/>
              <w:left w:val="single" w:sz="4" w:space="0" w:color="auto"/>
              <w:bottom w:val="single" w:sz="4" w:space="0" w:color="auto"/>
              <w:right w:val="single" w:sz="4" w:space="0" w:color="auto"/>
            </w:tcBorders>
          </w:tcPr>
          <w:p w14:paraId="720B21CE"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помещения, который обратился лично</w:t>
            </w:r>
          </w:p>
        </w:tc>
      </w:tr>
      <w:tr w:rsidR="006A3659" w:rsidRPr="00F74FA3" w14:paraId="12A47756"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B833C36" w14:textId="4E6949D7" w:rsidR="006A3659" w:rsidRPr="00F74FA3" w:rsidRDefault="006A3659" w:rsidP="00C25AF1">
            <w:pPr>
              <w:autoSpaceDE w:val="0"/>
              <w:autoSpaceDN w:val="0"/>
              <w:adjustRightInd w:val="0"/>
              <w:ind w:firstLine="0"/>
              <w:rPr>
                <w:szCs w:val="24"/>
                <w:lang w:eastAsia="ru-RU"/>
              </w:rPr>
            </w:pPr>
            <w:r w:rsidRPr="00F74FA3">
              <w:rPr>
                <w:szCs w:val="24"/>
                <w:lang w:eastAsia="ru-RU"/>
              </w:rPr>
              <w:t>2.</w:t>
            </w:r>
          </w:p>
        </w:tc>
        <w:tc>
          <w:tcPr>
            <w:tcW w:w="8709" w:type="dxa"/>
            <w:tcBorders>
              <w:top w:val="single" w:sz="4" w:space="0" w:color="auto"/>
              <w:left w:val="single" w:sz="4" w:space="0" w:color="auto"/>
              <w:bottom w:val="single" w:sz="4" w:space="0" w:color="auto"/>
              <w:right w:val="single" w:sz="4" w:space="0" w:color="auto"/>
            </w:tcBorders>
          </w:tcPr>
          <w:p w14:paraId="54A9D6D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помещения, от имени которого обратился представитель по доверенности</w:t>
            </w:r>
          </w:p>
        </w:tc>
      </w:tr>
      <w:tr w:rsidR="006A3659" w:rsidRPr="00F74FA3" w14:paraId="1AFE8BA0" w14:textId="77777777" w:rsidTr="00C25AF1">
        <w:trPr>
          <w:jc w:val="center"/>
        </w:trPr>
        <w:tc>
          <w:tcPr>
            <w:tcW w:w="9843" w:type="dxa"/>
            <w:gridSpan w:val="2"/>
            <w:tcBorders>
              <w:top w:val="single" w:sz="4" w:space="0" w:color="auto"/>
              <w:left w:val="single" w:sz="4" w:space="0" w:color="auto"/>
              <w:bottom w:val="single" w:sz="4" w:space="0" w:color="auto"/>
              <w:right w:val="single" w:sz="4" w:space="0" w:color="auto"/>
            </w:tcBorders>
            <w:vAlign w:val="center"/>
          </w:tcPr>
          <w:p w14:paraId="4A82E7AC" w14:textId="77777777" w:rsidR="006A3659" w:rsidRPr="00F74FA3" w:rsidRDefault="006A3659" w:rsidP="00C25AF1">
            <w:pPr>
              <w:autoSpaceDE w:val="0"/>
              <w:autoSpaceDN w:val="0"/>
              <w:adjustRightInd w:val="0"/>
              <w:ind w:firstLine="0"/>
              <w:outlineLvl w:val="1"/>
              <w:rPr>
                <w:szCs w:val="24"/>
                <w:lang w:eastAsia="ru-RU"/>
              </w:rPr>
            </w:pPr>
            <w:r w:rsidRPr="00F74FA3">
              <w:rPr>
                <w:szCs w:val="24"/>
                <w:lang w:eastAsia="ru-RU"/>
              </w:rPr>
              <w:t>Результат муниципальной услуги, за которым обращается заявитель «Решение о признании жилого помещения непригодным для проживания или отказ в признании жилого помещения непригодным для проживания»</w:t>
            </w:r>
          </w:p>
        </w:tc>
      </w:tr>
      <w:tr w:rsidR="006A3659" w:rsidRPr="00F74FA3" w14:paraId="00990D09"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23F404F" w14:textId="75C1F717" w:rsidR="006A3659" w:rsidRPr="00F74FA3" w:rsidRDefault="006A3659" w:rsidP="00C25AF1">
            <w:pPr>
              <w:autoSpaceDE w:val="0"/>
              <w:autoSpaceDN w:val="0"/>
              <w:adjustRightInd w:val="0"/>
              <w:ind w:firstLine="0"/>
              <w:rPr>
                <w:szCs w:val="24"/>
                <w:lang w:eastAsia="ru-RU"/>
              </w:rPr>
            </w:pPr>
            <w:r w:rsidRPr="00F74FA3">
              <w:rPr>
                <w:szCs w:val="24"/>
                <w:lang w:eastAsia="ru-RU"/>
              </w:rPr>
              <w:t>3.</w:t>
            </w:r>
          </w:p>
        </w:tc>
        <w:tc>
          <w:tcPr>
            <w:tcW w:w="8709" w:type="dxa"/>
            <w:tcBorders>
              <w:top w:val="single" w:sz="4" w:space="0" w:color="auto"/>
              <w:left w:val="single" w:sz="4" w:space="0" w:color="auto"/>
              <w:bottom w:val="single" w:sz="4" w:space="0" w:color="auto"/>
              <w:right w:val="single" w:sz="4" w:space="0" w:color="auto"/>
            </w:tcBorders>
          </w:tcPr>
          <w:p w14:paraId="3F92DF9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жилого помещения, который обратился лично</w:t>
            </w:r>
          </w:p>
        </w:tc>
      </w:tr>
      <w:tr w:rsidR="006A3659" w:rsidRPr="00F74FA3" w14:paraId="12541F79"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A95CFF0" w14:textId="268C64A1" w:rsidR="006A3659" w:rsidRPr="00F74FA3" w:rsidRDefault="006A3659" w:rsidP="00C25AF1">
            <w:pPr>
              <w:autoSpaceDE w:val="0"/>
              <w:autoSpaceDN w:val="0"/>
              <w:adjustRightInd w:val="0"/>
              <w:ind w:firstLine="0"/>
              <w:rPr>
                <w:szCs w:val="24"/>
                <w:lang w:eastAsia="ru-RU"/>
              </w:rPr>
            </w:pPr>
            <w:r w:rsidRPr="00F74FA3">
              <w:rPr>
                <w:szCs w:val="24"/>
                <w:lang w:eastAsia="ru-RU"/>
              </w:rPr>
              <w:t>4.</w:t>
            </w:r>
          </w:p>
        </w:tc>
        <w:tc>
          <w:tcPr>
            <w:tcW w:w="8709" w:type="dxa"/>
            <w:tcBorders>
              <w:top w:val="single" w:sz="4" w:space="0" w:color="auto"/>
              <w:left w:val="single" w:sz="4" w:space="0" w:color="auto"/>
              <w:bottom w:val="single" w:sz="4" w:space="0" w:color="auto"/>
              <w:right w:val="single" w:sz="4" w:space="0" w:color="auto"/>
            </w:tcBorders>
          </w:tcPr>
          <w:p w14:paraId="3056F079"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жилого помещения, от имени которого обратился представитель по доверенности</w:t>
            </w:r>
          </w:p>
        </w:tc>
      </w:tr>
      <w:tr w:rsidR="006A3659" w:rsidRPr="00F74FA3" w14:paraId="3EA3ED44"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048280E" w14:textId="532CDC21" w:rsidR="006A3659" w:rsidRPr="00F74FA3" w:rsidRDefault="006A3659" w:rsidP="00C25AF1">
            <w:pPr>
              <w:autoSpaceDE w:val="0"/>
              <w:autoSpaceDN w:val="0"/>
              <w:adjustRightInd w:val="0"/>
              <w:ind w:firstLine="0"/>
              <w:rPr>
                <w:szCs w:val="24"/>
                <w:lang w:eastAsia="ru-RU"/>
              </w:rPr>
            </w:pPr>
            <w:r w:rsidRPr="00F74FA3">
              <w:rPr>
                <w:szCs w:val="24"/>
                <w:lang w:eastAsia="ru-RU"/>
              </w:rPr>
              <w:t>5.</w:t>
            </w:r>
          </w:p>
        </w:tc>
        <w:tc>
          <w:tcPr>
            <w:tcW w:w="8709" w:type="dxa"/>
            <w:tcBorders>
              <w:top w:val="single" w:sz="4" w:space="0" w:color="auto"/>
              <w:left w:val="single" w:sz="4" w:space="0" w:color="auto"/>
              <w:bottom w:val="single" w:sz="4" w:space="0" w:color="auto"/>
              <w:right w:val="single" w:sz="4" w:space="0" w:color="auto"/>
            </w:tcBorders>
          </w:tcPr>
          <w:p w14:paraId="2B358109"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Правообладатель или наниматель  жилого помещения, который обратился лично</w:t>
            </w:r>
          </w:p>
        </w:tc>
      </w:tr>
      <w:tr w:rsidR="006A3659" w:rsidRPr="00F74FA3" w14:paraId="556DBDDC"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1D22FFB" w14:textId="1EF4D7F6" w:rsidR="006A3659" w:rsidRPr="00F74FA3" w:rsidRDefault="006A3659" w:rsidP="00C25AF1">
            <w:pPr>
              <w:autoSpaceDE w:val="0"/>
              <w:autoSpaceDN w:val="0"/>
              <w:adjustRightInd w:val="0"/>
              <w:ind w:firstLine="0"/>
              <w:rPr>
                <w:szCs w:val="24"/>
                <w:lang w:eastAsia="ru-RU"/>
              </w:rPr>
            </w:pPr>
            <w:r w:rsidRPr="00F74FA3">
              <w:rPr>
                <w:szCs w:val="24"/>
                <w:lang w:eastAsia="ru-RU"/>
              </w:rPr>
              <w:t>6.</w:t>
            </w:r>
          </w:p>
        </w:tc>
        <w:tc>
          <w:tcPr>
            <w:tcW w:w="8709" w:type="dxa"/>
            <w:tcBorders>
              <w:top w:val="single" w:sz="4" w:space="0" w:color="auto"/>
              <w:left w:val="single" w:sz="4" w:space="0" w:color="auto"/>
              <w:bottom w:val="single" w:sz="4" w:space="0" w:color="auto"/>
              <w:right w:val="single" w:sz="4" w:space="0" w:color="auto"/>
            </w:tcBorders>
          </w:tcPr>
          <w:p w14:paraId="678787B3"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Правообладатель или наниматель  жилого помещения, от имени которого обратился представитель по доверенности</w:t>
            </w:r>
          </w:p>
        </w:tc>
      </w:tr>
      <w:tr w:rsidR="006A3659" w:rsidRPr="00F74FA3" w14:paraId="34CA533C"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E1986F9" w14:textId="0E0DBA69" w:rsidR="006A3659" w:rsidRPr="00F74FA3" w:rsidRDefault="006A3659" w:rsidP="00C25AF1">
            <w:pPr>
              <w:autoSpaceDE w:val="0"/>
              <w:autoSpaceDN w:val="0"/>
              <w:adjustRightInd w:val="0"/>
              <w:ind w:firstLine="0"/>
            </w:pPr>
            <w:r w:rsidRPr="00F74FA3">
              <w:rPr>
                <w:szCs w:val="24"/>
                <w:lang w:eastAsia="ru-RU"/>
              </w:rPr>
              <w:t>7.</w:t>
            </w:r>
          </w:p>
        </w:tc>
        <w:tc>
          <w:tcPr>
            <w:tcW w:w="8709" w:type="dxa"/>
            <w:tcBorders>
              <w:top w:val="single" w:sz="4" w:space="0" w:color="auto"/>
              <w:left w:val="single" w:sz="4" w:space="0" w:color="auto"/>
              <w:bottom w:val="single" w:sz="4" w:space="0" w:color="auto"/>
              <w:right w:val="single" w:sz="4" w:space="0" w:color="auto"/>
            </w:tcBorders>
          </w:tcPr>
          <w:p w14:paraId="645BE76E"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Орган государственного надзора (контроля)</w:t>
            </w:r>
          </w:p>
        </w:tc>
      </w:tr>
      <w:tr w:rsidR="006A3659" w:rsidRPr="00F74FA3" w14:paraId="6C1587EE" w14:textId="77777777" w:rsidTr="00C25AF1">
        <w:trPr>
          <w:jc w:val="center"/>
        </w:trPr>
        <w:tc>
          <w:tcPr>
            <w:tcW w:w="9843" w:type="dxa"/>
            <w:gridSpan w:val="2"/>
            <w:tcBorders>
              <w:top w:val="single" w:sz="4" w:space="0" w:color="auto"/>
              <w:left w:val="single" w:sz="4" w:space="0" w:color="auto"/>
              <w:bottom w:val="single" w:sz="4" w:space="0" w:color="auto"/>
              <w:right w:val="single" w:sz="4" w:space="0" w:color="auto"/>
            </w:tcBorders>
            <w:vAlign w:val="center"/>
          </w:tcPr>
          <w:p w14:paraId="50E7EA54"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Результат муниципальной услуги, за которым обращается заявитель «Решение о признании многоквартирного дома аварийным и подлежащим сносу или отказ в признании многоквартирного дома аварийным и подлежащим сносу»</w:t>
            </w:r>
          </w:p>
        </w:tc>
      </w:tr>
      <w:tr w:rsidR="006A3659" w:rsidRPr="00F74FA3" w14:paraId="6ED08983"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10CB97D" w14:textId="755B5E84" w:rsidR="006A3659" w:rsidRPr="00F74FA3" w:rsidRDefault="006A3659" w:rsidP="00C25AF1">
            <w:pPr>
              <w:autoSpaceDE w:val="0"/>
              <w:autoSpaceDN w:val="0"/>
              <w:adjustRightInd w:val="0"/>
              <w:ind w:firstLine="0"/>
              <w:rPr>
                <w:szCs w:val="24"/>
                <w:lang w:eastAsia="ru-RU"/>
              </w:rPr>
            </w:pPr>
            <w:r w:rsidRPr="00F74FA3">
              <w:rPr>
                <w:szCs w:val="24"/>
                <w:lang w:eastAsia="ru-RU"/>
              </w:rPr>
              <w:t>8.</w:t>
            </w:r>
          </w:p>
        </w:tc>
        <w:tc>
          <w:tcPr>
            <w:tcW w:w="8709" w:type="dxa"/>
            <w:tcBorders>
              <w:top w:val="single" w:sz="4" w:space="0" w:color="auto"/>
              <w:left w:val="single" w:sz="4" w:space="0" w:color="auto"/>
              <w:bottom w:val="single" w:sz="4" w:space="0" w:color="auto"/>
              <w:right w:val="single" w:sz="4" w:space="0" w:color="auto"/>
            </w:tcBorders>
          </w:tcPr>
          <w:p w14:paraId="3034A5FC"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жилого помещения, который обратился лично</w:t>
            </w:r>
          </w:p>
        </w:tc>
      </w:tr>
      <w:tr w:rsidR="006A3659" w:rsidRPr="00F74FA3" w14:paraId="18B8DE3A"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138660B" w14:textId="7CCDE2B2" w:rsidR="006A3659" w:rsidRPr="00F74FA3" w:rsidRDefault="006A3659" w:rsidP="00C25AF1">
            <w:pPr>
              <w:autoSpaceDE w:val="0"/>
              <w:autoSpaceDN w:val="0"/>
              <w:adjustRightInd w:val="0"/>
              <w:ind w:firstLine="0"/>
              <w:rPr>
                <w:szCs w:val="24"/>
                <w:lang w:eastAsia="ru-RU"/>
              </w:rPr>
            </w:pPr>
            <w:r w:rsidRPr="00F74FA3">
              <w:rPr>
                <w:szCs w:val="24"/>
                <w:lang w:eastAsia="ru-RU"/>
              </w:rPr>
              <w:t>9.</w:t>
            </w:r>
          </w:p>
        </w:tc>
        <w:tc>
          <w:tcPr>
            <w:tcW w:w="8709" w:type="dxa"/>
            <w:tcBorders>
              <w:top w:val="single" w:sz="4" w:space="0" w:color="auto"/>
              <w:left w:val="single" w:sz="4" w:space="0" w:color="auto"/>
              <w:bottom w:val="single" w:sz="4" w:space="0" w:color="auto"/>
              <w:right w:val="single" w:sz="4" w:space="0" w:color="auto"/>
            </w:tcBorders>
          </w:tcPr>
          <w:p w14:paraId="7BAF8CC8"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жилого помещения, от имени которого обратился представитель по доверенности</w:t>
            </w:r>
          </w:p>
        </w:tc>
      </w:tr>
      <w:tr w:rsidR="006A3659" w:rsidRPr="00F74FA3" w14:paraId="15AC6D3F"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7321D6F" w14:textId="091F1C07" w:rsidR="006A3659" w:rsidRPr="00F74FA3" w:rsidRDefault="006A3659" w:rsidP="00C25AF1">
            <w:pPr>
              <w:autoSpaceDE w:val="0"/>
              <w:autoSpaceDN w:val="0"/>
              <w:adjustRightInd w:val="0"/>
              <w:ind w:firstLine="0"/>
              <w:rPr>
                <w:szCs w:val="24"/>
                <w:lang w:eastAsia="ru-RU"/>
              </w:rPr>
            </w:pPr>
            <w:r w:rsidRPr="00F74FA3">
              <w:rPr>
                <w:szCs w:val="24"/>
                <w:lang w:eastAsia="ru-RU"/>
              </w:rPr>
              <w:t>10.</w:t>
            </w:r>
          </w:p>
        </w:tc>
        <w:tc>
          <w:tcPr>
            <w:tcW w:w="8709" w:type="dxa"/>
            <w:tcBorders>
              <w:top w:val="single" w:sz="4" w:space="0" w:color="auto"/>
              <w:left w:val="single" w:sz="4" w:space="0" w:color="auto"/>
              <w:bottom w:val="single" w:sz="4" w:space="0" w:color="auto"/>
              <w:right w:val="single" w:sz="4" w:space="0" w:color="auto"/>
            </w:tcBorders>
          </w:tcPr>
          <w:p w14:paraId="289FCDF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Правообладатель или наниматель  жилого помещения, который обратился лично</w:t>
            </w:r>
          </w:p>
        </w:tc>
      </w:tr>
      <w:tr w:rsidR="006A3659" w:rsidRPr="00F74FA3" w14:paraId="4240650A"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2E7C36F" w14:textId="3290B7CE" w:rsidR="006A3659" w:rsidRPr="00F74FA3" w:rsidRDefault="006A3659" w:rsidP="00C25AF1">
            <w:pPr>
              <w:autoSpaceDE w:val="0"/>
              <w:autoSpaceDN w:val="0"/>
              <w:adjustRightInd w:val="0"/>
              <w:ind w:firstLine="0"/>
              <w:rPr>
                <w:szCs w:val="24"/>
                <w:lang w:eastAsia="ru-RU"/>
              </w:rPr>
            </w:pPr>
            <w:r w:rsidRPr="00F74FA3">
              <w:rPr>
                <w:szCs w:val="24"/>
                <w:lang w:eastAsia="ru-RU"/>
              </w:rPr>
              <w:t>11.</w:t>
            </w:r>
          </w:p>
        </w:tc>
        <w:tc>
          <w:tcPr>
            <w:tcW w:w="8709" w:type="dxa"/>
            <w:tcBorders>
              <w:top w:val="single" w:sz="4" w:space="0" w:color="auto"/>
              <w:left w:val="single" w:sz="4" w:space="0" w:color="auto"/>
              <w:bottom w:val="single" w:sz="4" w:space="0" w:color="auto"/>
              <w:right w:val="single" w:sz="4" w:space="0" w:color="auto"/>
            </w:tcBorders>
          </w:tcPr>
          <w:p w14:paraId="60413FF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Правообладатель или наниматель  жилого помещения, от имени которого обратился представитель по доверенности</w:t>
            </w:r>
          </w:p>
        </w:tc>
      </w:tr>
      <w:tr w:rsidR="006A3659" w:rsidRPr="00F74FA3" w14:paraId="4787BB86"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B70F6D7" w14:textId="5B4C32B7" w:rsidR="006A3659" w:rsidRPr="00F74FA3" w:rsidRDefault="006A3659" w:rsidP="00C25AF1">
            <w:pPr>
              <w:autoSpaceDE w:val="0"/>
              <w:autoSpaceDN w:val="0"/>
              <w:adjustRightInd w:val="0"/>
              <w:ind w:firstLine="0"/>
            </w:pPr>
            <w:r w:rsidRPr="00F74FA3">
              <w:rPr>
                <w:szCs w:val="24"/>
                <w:lang w:eastAsia="ru-RU"/>
              </w:rPr>
              <w:t>12.</w:t>
            </w:r>
          </w:p>
        </w:tc>
        <w:tc>
          <w:tcPr>
            <w:tcW w:w="8709" w:type="dxa"/>
            <w:tcBorders>
              <w:top w:val="single" w:sz="4" w:space="0" w:color="auto"/>
              <w:left w:val="single" w:sz="4" w:space="0" w:color="auto"/>
              <w:bottom w:val="single" w:sz="4" w:space="0" w:color="auto"/>
              <w:right w:val="single" w:sz="4" w:space="0" w:color="auto"/>
            </w:tcBorders>
          </w:tcPr>
          <w:p w14:paraId="77BA7782"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Орган государственного надзора (контроля)</w:t>
            </w:r>
          </w:p>
        </w:tc>
      </w:tr>
      <w:tr w:rsidR="006A3659" w:rsidRPr="00F74FA3" w14:paraId="3DDAFFAD" w14:textId="77777777" w:rsidTr="00C25AF1">
        <w:trPr>
          <w:jc w:val="center"/>
        </w:trPr>
        <w:tc>
          <w:tcPr>
            <w:tcW w:w="9843" w:type="dxa"/>
            <w:gridSpan w:val="2"/>
            <w:tcBorders>
              <w:top w:val="single" w:sz="4" w:space="0" w:color="auto"/>
              <w:left w:val="single" w:sz="4" w:space="0" w:color="auto"/>
              <w:bottom w:val="single" w:sz="4" w:space="0" w:color="auto"/>
              <w:right w:val="single" w:sz="4" w:space="0" w:color="auto"/>
            </w:tcBorders>
            <w:vAlign w:val="center"/>
          </w:tcPr>
          <w:p w14:paraId="3D31E2EA"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Результат муниципальной услуги, за которым обращается заявитель «Решение о признании многоквартирного дома аварийным </w:t>
            </w:r>
            <w:r>
              <w:rPr>
                <w:szCs w:val="24"/>
                <w:lang w:eastAsia="ru-RU"/>
              </w:rPr>
              <w:t xml:space="preserve">и </w:t>
            </w:r>
            <w:r w:rsidRPr="00F74FA3">
              <w:rPr>
                <w:szCs w:val="24"/>
                <w:lang w:eastAsia="ru-RU"/>
              </w:rPr>
              <w:t xml:space="preserve">подлежащим реконструкции или отказ в признании </w:t>
            </w:r>
            <w:r w:rsidRPr="00F74FA3">
              <w:rPr>
                <w:szCs w:val="24"/>
                <w:lang w:eastAsia="ru-RU"/>
              </w:rPr>
              <w:lastRenderedPageBreak/>
              <w:t xml:space="preserve">многоквартирного дома аварийным </w:t>
            </w:r>
            <w:r>
              <w:rPr>
                <w:szCs w:val="24"/>
                <w:lang w:eastAsia="ru-RU"/>
              </w:rPr>
              <w:t xml:space="preserve">и </w:t>
            </w:r>
            <w:r w:rsidRPr="00F74FA3">
              <w:rPr>
                <w:szCs w:val="24"/>
                <w:lang w:eastAsia="ru-RU"/>
              </w:rPr>
              <w:t>подлежащим реконструкции»</w:t>
            </w:r>
          </w:p>
        </w:tc>
      </w:tr>
      <w:tr w:rsidR="006A3659" w:rsidRPr="00F74FA3" w14:paraId="6E873DD8"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58F736E" w14:textId="69E1207C" w:rsidR="006A3659" w:rsidRPr="00F74FA3" w:rsidRDefault="006A3659" w:rsidP="00C25AF1">
            <w:pPr>
              <w:autoSpaceDE w:val="0"/>
              <w:autoSpaceDN w:val="0"/>
              <w:adjustRightInd w:val="0"/>
              <w:ind w:firstLine="0"/>
              <w:rPr>
                <w:szCs w:val="24"/>
                <w:lang w:eastAsia="ru-RU"/>
              </w:rPr>
            </w:pPr>
            <w:r w:rsidRPr="00F74FA3">
              <w:rPr>
                <w:szCs w:val="24"/>
                <w:lang w:eastAsia="ru-RU"/>
              </w:rPr>
              <w:lastRenderedPageBreak/>
              <w:t>13.</w:t>
            </w:r>
          </w:p>
        </w:tc>
        <w:tc>
          <w:tcPr>
            <w:tcW w:w="8709" w:type="dxa"/>
            <w:tcBorders>
              <w:top w:val="single" w:sz="4" w:space="0" w:color="auto"/>
              <w:left w:val="single" w:sz="4" w:space="0" w:color="auto"/>
              <w:bottom w:val="single" w:sz="4" w:space="0" w:color="auto"/>
              <w:right w:val="single" w:sz="4" w:space="0" w:color="auto"/>
            </w:tcBorders>
          </w:tcPr>
          <w:p w14:paraId="3B4C05CC"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жилого помещения, который обратился лично</w:t>
            </w:r>
          </w:p>
        </w:tc>
      </w:tr>
      <w:tr w:rsidR="006A3659" w:rsidRPr="00F74FA3" w14:paraId="6E51C685"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55C8665" w14:textId="34067977" w:rsidR="006A3659" w:rsidRPr="00F74FA3" w:rsidRDefault="006A3659" w:rsidP="00C25AF1">
            <w:pPr>
              <w:autoSpaceDE w:val="0"/>
              <w:autoSpaceDN w:val="0"/>
              <w:adjustRightInd w:val="0"/>
              <w:ind w:firstLine="0"/>
              <w:rPr>
                <w:szCs w:val="24"/>
                <w:lang w:eastAsia="ru-RU"/>
              </w:rPr>
            </w:pPr>
            <w:r w:rsidRPr="00F74FA3">
              <w:rPr>
                <w:szCs w:val="24"/>
                <w:lang w:eastAsia="ru-RU"/>
              </w:rPr>
              <w:t>14.</w:t>
            </w:r>
          </w:p>
        </w:tc>
        <w:tc>
          <w:tcPr>
            <w:tcW w:w="8709" w:type="dxa"/>
            <w:tcBorders>
              <w:top w:val="single" w:sz="4" w:space="0" w:color="auto"/>
              <w:left w:val="single" w:sz="4" w:space="0" w:color="auto"/>
              <w:bottom w:val="single" w:sz="4" w:space="0" w:color="auto"/>
              <w:right w:val="single" w:sz="4" w:space="0" w:color="auto"/>
            </w:tcBorders>
          </w:tcPr>
          <w:p w14:paraId="599CC58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Собственник жилого помещения, от имени которого обратился представитель по доверенности</w:t>
            </w:r>
          </w:p>
        </w:tc>
      </w:tr>
      <w:tr w:rsidR="006A3659" w:rsidRPr="00F74FA3" w14:paraId="7909FC6F"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239C24B" w14:textId="1F6D5067" w:rsidR="006A3659" w:rsidRPr="00F74FA3" w:rsidRDefault="006A3659" w:rsidP="00C25AF1">
            <w:pPr>
              <w:autoSpaceDE w:val="0"/>
              <w:autoSpaceDN w:val="0"/>
              <w:adjustRightInd w:val="0"/>
              <w:ind w:firstLine="0"/>
              <w:rPr>
                <w:szCs w:val="24"/>
                <w:lang w:eastAsia="ru-RU"/>
              </w:rPr>
            </w:pPr>
            <w:r w:rsidRPr="00F74FA3">
              <w:rPr>
                <w:szCs w:val="24"/>
                <w:lang w:eastAsia="ru-RU"/>
              </w:rPr>
              <w:t>15.</w:t>
            </w:r>
          </w:p>
        </w:tc>
        <w:tc>
          <w:tcPr>
            <w:tcW w:w="8709" w:type="dxa"/>
            <w:tcBorders>
              <w:top w:val="single" w:sz="4" w:space="0" w:color="auto"/>
              <w:left w:val="single" w:sz="4" w:space="0" w:color="auto"/>
              <w:bottom w:val="single" w:sz="4" w:space="0" w:color="auto"/>
              <w:right w:val="single" w:sz="4" w:space="0" w:color="auto"/>
            </w:tcBorders>
          </w:tcPr>
          <w:p w14:paraId="0CDF9955"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Правообладатель или наниматель  жилого помещения, который обратился лично</w:t>
            </w:r>
          </w:p>
        </w:tc>
      </w:tr>
      <w:tr w:rsidR="006A3659" w:rsidRPr="00F74FA3" w14:paraId="2D19061F"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F263520" w14:textId="31AB7C34" w:rsidR="006A3659" w:rsidRPr="00F74FA3" w:rsidRDefault="006A3659" w:rsidP="00C25AF1">
            <w:pPr>
              <w:autoSpaceDE w:val="0"/>
              <w:autoSpaceDN w:val="0"/>
              <w:adjustRightInd w:val="0"/>
              <w:ind w:firstLine="0"/>
              <w:rPr>
                <w:szCs w:val="24"/>
                <w:lang w:eastAsia="ru-RU"/>
              </w:rPr>
            </w:pPr>
            <w:r w:rsidRPr="00F74FA3">
              <w:rPr>
                <w:szCs w:val="24"/>
                <w:lang w:eastAsia="ru-RU"/>
              </w:rPr>
              <w:t>16.</w:t>
            </w:r>
          </w:p>
        </w:tc>
        <w:tc>
          <w:tcPr>
            <w:tcW w:w="8709" w:type="dxa"/>
            <w:tcBorders>
              <w:top w:val="single" w:sz="4" w:space="0" w:color="auto"/>
              <w:left w:val="single" w:sz="4" w:space="0" w:color="auto"/>
              <w:bottom w:val="single" w:sz="4" w:space="0" w:color="auto"/>
              <w:right w:val="single" w:sz="4" w:space="0" w:color="auto"/>
            </w:tcBorders>
          </w:tcPr>
          <w:p w14:paraId="47D0B769"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Правообладатель или наниматель  жилого помещения, от имени которого обратился представитель по доверенности</w:t>
            </w:r>
          </w:p>
        </w:tc>
      </w:tr>
      <w:tr w:rsidR="006A3659" w:rsidRPr="00F74FA3" w14:paraId="3E6A031F"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40C97F9" w14:textId="5932146C" w:rsidR="006A3659" w:rsidRPr="00F74FA3" w:rsidRDefault="006A3659" w:rsidP="00C25AF1">
            <w:pPr>
              <w:autoSpaceDE w:val="0"/>
              <w:autoSpaceDN w:val="0"/>
              <w:adjustRightInd w:val="0"/>
              <w:ind w:firstLine="0"/>
            </w:pPr>
            <w:r w:rsidRPr="00F74FA3">
              <w:rPr>
                <w:szCs w:val="24"/>
                <w:lang w:eastAsia="ru-RU"/>
              </w:rPr>
              <w:t>17.</w:t>
            </w:r>
          </w:p>
        </w:tc>
        <w:tc>
          <w:tcPr>
            <w:tcW w:w="8709" w:type="dxa"/>
            <w:tcBorders>
              <w:top w:val="single" w:sz="4" w:space="0" w:color="auto"/>
              <w:left w:val="single" w:sz="4" w:space="0" w:color="auto"/>
              <w:bottom w:val="single" w:sz="4" w:space="0" w:color="auto"/>
              <w:right w:val="single" w:sz="4" w:space="0" w:color="auto"/>
            </w:tcBorders>
          </w:tcPr>
          <w:p w14:paraId="622EF496"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Орган государственного надзора (контроля)</w:t>
            </w:r>
          </w:p>
        </w:tc>
      </w:tr>
    </w:tbl>
    <w:p w14:paraId="040693EF" w14:textId="77777777" w:rsidR="006A3659" w:rsidRPr="00F74FA3" w:rsidRDefault="006A3659" w:rsidP="006A3659">
      <w:pPr>
        <w:autoSpaceDE w:val="0"/>
        <w:autoSpaceDN w:val="0"/>
        <w:adjustRightInd w:val="0"/>
        <w:ind w:firstLine="540"/>
        <w:rPr>
          <w:szCs w:val="24"/>
          <w:lang w:eastAsia="ru-RU"/>
        </w:rPr>
      </w:pPr>
    </w:p>
    <w:p w14:paraId="0B65D8DF" w14:textId="77777777" w:rsidR="006A3659" w:rsidRPr="00F74FA3" w:rsidRDefault="006A3659" w:rsidP="00C25AF1">
      <w:pPr>
        <w:autoSpaceDE w:val="0"/>
        <w:autoSpaceDN w:val="0"/>
        <w:adjustRightInd w:val="0"/>
        <w:ind w:firstLine="0"/>
        <w:jc w:val="center"/>
        <w:outlineLvl w:val="0"/>
        <w:rPr>
          <w:b/>
          <w:bCs/>
          <w:szCs w:val="24"/>
          <w:lang w:eastAsia="ru-RU"/>
        </w:rPr>
      </w:pPr>
      <w:r w:rsidRPr="00F74FA3">
        <w:rPr>
          <w:b/>
          <w:bCs/>
          <w:szCs w:val="24"/>
          <w:lang w:eastAsia="ru-RU"/>
        </w:rPr>
        <w:t>Таблица 2. Перечень общих признаков заявителей</w:t>
      </w:r>
    </w:p>
    <w:p w14:paraId="5D3D9A75" w14:textId="77777777" w:rsidR="006A3659" w:rsidRPr="00F74FA3" w:rsidRDefault="006A3659" w:rsidP="006A3659">
      <w:pPr>
        <w:autoSpaceDE w:val="0"/>
        <w:autoSpaceDN w:val="0"/>
        <w:adjustRightInd w:val="0"/>
        <w:ind w:firstLine="540"/>
        <w:rPr>
          <w:szCs w:val="24"/>
          <w:lang w:eastAsia="ru-RU"/>
        </w:rPr>
      </w:pPr>
    </w:p>
    <w:tbl>
      <w:tblPr>
        <w:tblW w:w="9843" w:type="dxa"/>
        <w:jc w:val="center"/>
        <w:tblLayout w:type="fixed"/>
        <w:tblCellMar>
          <w:top w:w="102" w:type="dxa"/>
          <w:left w:w="62" w:type="dxa"/>
          <w:bottom w:w="102" w:type="dxa"/>
          <w:right w:w="62" w:type="dxa"/>
        </w:tblCellMar>
        <w:tblLook w:val="0000" w:firstRow="0" w:lastRow="0" w:firstColumn="0" w:lastColumn="0" w:noHBand="0" w:noVBand="0"/>
      </w:tblPr>
      <w:tblGrid>
        <w:gridCol w:w="1134"/>
        <w:gridCol w:w="3061"/>
        <w:gridCol w:w="5648"/>
      </w:tblGrid>
      <w:tr w:rsidR="006A3659" w:rsidRPr="00F74FA3" w14:paraId="2C950C4F"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F5B643B" w14:textId="77777777" w:rsidR="006A3659" w:rsidRPr="00F74FA3" w:rsidRDefault="006A3659" w:rsidP="00C25AF1">
            <w:pPr>
              <w:autoSpaceDE w:val="0"/>
              <w:autoSpaceDN w:val="0"/>
              <w:adjustRightInd w:val="0"/>
              <w:ind w:firstLine="0"/>
              <w:jc w:val="center"/>
              <w:rPr>
                <w:szCs w:val="24"/>
                <w:lang w:eastAsia="ru-RU"/>
              </w:rPr>
            </w:pPr>
            <w:r w:rsidRPr="00F74FA3">
              <w:rPr>
                <w:szCs w:val="24"/>
                <w:lang w:eastAsia="ru-RU"/>
              </w:rPr>
              <w:t xml:space="preserve">№ </w:t>
            </w:r>
            <w:proofErr w:type="gramStart"/>
            <w:r w:rsidRPr="00F74FA3">
              <w:rPr>
                <w:szCs w:val="24"/>
                <w:lang w:eastAsia="ru-RU"/>
              </w:rPr>
              <w:t>п</w:t>
            </w:r>
            <w:proofErr w:type="gramEnd"/>
            <w:r w:rsidRPr="00F74FA3">
              <w:rPr>
                <w:szCs w:val="24"/>
                <w:lang w:eastAsia="ru-RU"/>
              </w:rPr>
              <w:t>/п</w:t>
            </w:r>
          </w:p>
        </w:tc>
        <w:tc>
          <w:tcPr>
            <w:tcW w:w="3061" w:type="dxa"/>
            <w:tcBorders>
              <w:top w:val="single" w:sz="4" w:space="0" w:color="auto"/>
              <w:left w:val="single" w:sz="4" w:space="0" w:color="auto"/>
              <w:bottom w:val="single" w:sz="4" w:space="0" w:color="auto"/>
              <w:right w:val="single" w:sz="4" w:space="0" w:color="auto"/>
            </w:tcBorders>
            <w:vAlign w:val="center"/>
          </w:tcPr>
          <w:p w14:paraId="1020EA3A" w14:textId="77777777" w:rsidR="006A3659" w:rsidRPr="00F74FA3" w:rsidRDefault="006A3659" w:rsidP="00C25AF1">
            <w:pPr>
              <w:autoSpaceDE w:val="0"/>
              <w:autoSpaceDN w:val="0"/>
              <w:adjustRightInd w:val="0"/>
              <w:ind w:firstLine="0"/>
              <w:jc w:val="center"/>
              <w:rPr>
                <w:szCs w:val="24"/>
                <w:lang w:eastAsia="ru-RU"/>
              </w:rPr>
            </w:pPr>
            <w:r w:rsidRPr="00F74FA3">
              <w:rPr>
                <w:szCs w:val="24"/>
                <w:lang w:eastAsia="ru-RU"/>
              </w:rPr>
              <w:t>Признак заявителя</w:t>
            </w:r>
          </w:p>
        </w:tc>
        <w:tc>
          <w:tcPr>
            <w:tcW w:w="5648" w:type="dxa"/>
            <w:tcBorders>
              <w:top w:val="single" w:sz="4" w:space="0" w:color="auto"/>
              <w:left w:val="single" w:sz="4" w:space="0" w:color="auto"/>
              <w:bottom w:val="single" w:sz="4" w:space="0" w:color="auto"/>
              <w:right w:val="single" w:sz="4" w:space="0" w:color="auto"/>
            </w:tcBorders>
            <w:vAlign w:val="center"/>
          </w:tcPr>
          <w:p w14:paraId="59C66EC9" w14:textId="77777777" w:rsidR="006A3659" w:rsidRPr="00F74FA3" w:rsidRDefault="006A3659" w:rsidP="00C25AF1">
            <w:pPr>
              <w:autoSpaceDE w:val="0"/>
              <w:autoSpaceDN w:val="0"/>
              <w:adjustRightInd w:val="0"/>
              <w:ind w:firstLine="0"/>
              <w:jc w:val="center"/>
              <w:rPr>
                <w:szCs w:val="24"/>
                <w:lang w:eastAsia="ru-RU"/>
              </w:rPr>
            </w:pPr>
            <w:r w:rsidRPr="00F74FA3">
              <w:rPr>
                <w:szCs w:val="24"/>
                <w:lang w:eastAsia="ru-RU"/>
              </w:rPr>
              <w:t>Значения признака заявителя</w:t>
            </w:r>
          </w:p>
        </w:tc>
      </w:tr>
      <w:tr w:rsidR="006A3659" w:rsidRPr="00F74FA3" w14:paraId="175912A4" w14:textId="77777777" w:rsidTr="00C25AF1">
        <w:trPr>
          <w:jc w:val="center"/>
        </w:trPr>
        <w:tc>
          <w:tcPr>
            <w:tcW w:w="9843" w:type="dxa"/>
            <w:gridSpan w:val="3"/>
            <w:tcBorders>
              <w:top w:val="single" w:sz="4" w:space="0" w:color="auto"/>
              <w:left w:val="single" w:sz="4" w:space="0" w:color="auto"/>
              <w:bottom w:val="single" w:sz="4" w:space="0" w:color="auto"/>
              <w:right w:val="single" w:sz="4" w:space="0" w:color="auto"/>
            </w:tcBorders>
            <w:vAlign w:val="center"/>
          </w:tcPr>
          <w:p w14:paraId="6D05ECC4" w14:textId="77777777" w:rsidR="006A3659" w:rsidRPr="00F74FA3" w:rsidRDefault="006A3659" w:rsidP="00C25AF1">
            <w:pPr>
              <w:autoSpaceDE w:val="0"/>
              <w:autoSpaceDN w:val="0"/>
              <w:adjustRightInd w:val="0"/>
              <w:ind w:firstLine="0"/>
              <w:outlineLvl w:val="1"/>
              <w:rPr>
                <w:szCs w:val="24"/>
                <w:lang w:eastAsia="ru-RU"/>
              </w:rPr>
            </w:pPr>
            <w:r w:rsidRPr="00F74FA3">
              <w:rPr>
                <w:szCs w:val="24"/>
                <w:lang w:eastAsia="ru-RU"/>
              </w:rPr>
              <w:t>Результат муниципальной услуги «Решение о признании помещения жилым помещением или отказ в признании помещения жилым помещением»</w:t>
            </w:r>
          </w:p>
        </w:tc>
      </w:tr>
      <w:tr w:rsidR="006A3659" w:rsidRPr="00F74FA3" w14:paraId="6A30B8D6" w14:textId="77777777" w:rsidTr="00C25AF1">
        <w:trPr>
          <w:trHeight w:val="521"/>
          <w:jc w:val="center"/>
        </w:trPr>
        <w:tc>
          <w:tcPr>
            <w:tcW w:w="1134" w:type="dxa"/>
            <w:tcBorders>
              <w:top w:val="single" w:sz="4" w:space="0" w:color="auto"/>
              <w:left w:val="single" w:sz="4" w:space="0" w:color="auto"/>
              <w:bottom w:val="single" w:sz="4" w:space="0" w:color="auto"/>
              <w:right w:val="single" w:sz="4" w:space="0" w:color="auto"/>
            </w:tcBorders>
            <w:vAlign w:val="center"/>
          </w:tcPr>
          <w:p w14:paraId="4F2CE5BC"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w:t>
            </w:r>
          </w:p>
        </w:tc>
        <w:tc>
          <w:tcPr>
            <w:tcW w:w="3061" w:type="dxa"/>
            <w:tcBorders>
              <w:top w:val="single" w:sz="4" w:space="0" w:color="auto"/>
              <w:left w:val="single" w:sz="4" w:space="0" w:color="auto"/>
              <w:bottom w:val="single" w:sz="4" w:space="0" w:color="auto"/>
              <w:right w:val="single" w:sz="4" w:space="0" w:color="auto"/>
            </w:tcBorders>
            <w:vAlign w:val="center"/>
          </w:tcPr>
          <w:p w14:paraId="0876341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Категория заявителя</w:t>
            </w:r>
          </w:p>
        </w:tc>
        <w:tc>
          <w:tcPr>
            <w:tcW w:w="5648" w:type="dxa"/>
            <w:tcBorders>
              <w:top w:val="single" w:sz="4" w:space="0" w:color="auto"/>
              <w:left w:val="single" w:sz="4" w:space="0" w:color="auto"/>
              <w:bottom w:val="single" w:sz="4" w:space="0" w:color="auto"/>
              <w:right w:val="single" w:sz="4" w:space="0" w:color="auto"/>
            </w:tcBorders>
          </w:tcPr>
          <w:p w14:paraId="39B830B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Собственник помещения.</w:t>
            </w:r>
          </w:p>
        </w:tc>
      </w:tr>
      <w:tr w:rsidR="006A3659" w:rsidRPr="00F74FA3" w14:paraId="2DA3CE6E"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A2FCEF8"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2.</w:t>
            </w:r>
          </w:p>
        </w:tc>
        <w:tc>
          <w:tcPr>
            <w:tcW w:w="3061" w:type="dxa"/>
            <w:tcBorders>
              <w:top w:val="single" w:sz="4" w:space="0" w:color="auto"/>
              <w:left w:val="single" w:sz="4" w:space="0" w:color="auto"/>
              <w:bottom w:val="single" w:sz="4" w:space="0" w:color="auto"/>
              <w:right w:val="single" w:sz="4" w:space="0" w:color="auto"/>
            </w:tcBorders>
            <w:vAlign w:val="center"/>
          </w:tcPr>
          <w:p w14:paraId="4723E925"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Заявитель обратился лично или через представителя?</w:t>
            </w:r>
          </w:p>
        </w:tc>
        <w:tc>
          <w:tcPr>
            <w:tcW w:w="5648" w:type="dxa"/>
            <w:tcBorders>
              <w:top w:val="single" w:sz="4" w:space="0" w:color="auto"/>
              <w:left w:val="single" w:sz="4" w:space="0" w:color="auto"/>
              <w:bottom w:val="single" w:sz="4" w:space="0" w:color="auto"/>
              <w:right w:val="single" w:sz="4" w:space="0" w:color="auto"/>
            </w:tcBorders>
          </w:tcPr>
          <w:p w14:paraId="47B3FD3E"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Который обратился лично.</w:t>
            </w:r>
          </w:p>
          <w:p w14:paraId="5F071454"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2. От </w:t>
            </w:r>
            <w:proofErr w:type="gramStart"/>
            <w:r w:rsidRPr="00F74FA3">
              <w:rPr>
                <w:szCs w:val="24"/>
                <w:lang w:eastAsia="ru-RU"/>
              </w:rPr>
              <w:t>имени</w:t>
            </w:r>
            <w:proofErr w:type="gramEnd"/>
            <w:r w:rsidRPr="00F74FA3">
              <w:rPr>
                <w:szCs w:val="24"/>
                <w:lang w:eastAsia="ru-RU"/>
              </w:rPr>
              <w:t xml:space="preserve"> которого обратился представитель по доверенности</w:t>
            </w:r>
          </w:p>
        </w:tc>
      </w:tr>
      <w:tr w:rsidR="006A3659" w:rsidRPr="00F74FA3" w14:paraId="040FFCCB" w14:textId="77777777" w:rsidTr="00C25AF1">
        <w:trPr>
          <w:trHeight w:val="546"/>
          <w:jc w:val="center"/>
        </w:trPr>
        <w:tc>
          <w:tcPr>
            <w:tcW w:w="1134" w:type="dxa"/>
            <w:tcBorders>
              <w:top w:val="single" w:sz="4" w:space="0" w:color="auto"/>
              <w:left w:val="single" w:sz="4" w:space="0" w:color="auto"/>
              <w:bottom w:val="single" w:sz="4" w:space="0" w:color="auto"/>
              <w:right w:val="single" w:sz="4" w:space="0" w:color="auto"/>
            </w:tcBorders>
            <w:vAlign w:val="center"/>
          </w:tcPr>
          <w:p w14:paraId="00332BB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3.</w:t>
            </w:r>
          </w:p>
        </w:tc>
        <w:tc>
          <w:tcPr>
            <w:tcW w:w="3061" w:type="dxa"/>
            <w:tcBorders>
              <w:top w:val="single" w:sz="4" w:space="0" w:color="auto"/>
              <w:left w:val="single" w:sz="4" w:space="0" w:color="auto"/>
              <w:bottom w:val="single" w:sz="4" w:space="0" w:color="auto"/>
              <w:right w:val="single" w:sz="4" w:space="0" w:color="auto"/>
            </w:tcBorders>
            <w:vAlign w:val="center"/>
          </w:tcPr>
          <w:p w14:paraId="46214946"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Тип представителя</w:t>
            </w:r>
          </w:p>
        </w:tc>
        <w:tc>
          <w:tcPr>
            <w:tcW w:w="5648" w:type="dxa"/>
            <w:tcBorders>
              <w:top w:val="single" w:sz="4" w:space="0" w:color="auto"/>
              <w:left w:val="single" w:sz="4" w:space="0" w:color="auto"/>
              <w:bottom w:val="single" w:sz="4" w:space="0" w:color="auto"/>
              <w:right w:val="single" w:sz="4" w:space="0" w:color="auto"/>
            </w:tcBorders>
          </w:tcPr>
          <w:p w14:paraId="0604DFF2"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1. От </w:t>
            </w:r>
            <w:proofErr w:type="gramStart"/>
            <w:r w:rsidRPr="00F74FA3">
              <w:rPr>
                <w:szCs w:val="24"/>
                <w:lang w:eastAsia="ru-RU"/>
              </w:rPr>
              <w:t>имени</w:t>
            </w:r>
            <w:proofErr w:type="gramEnd"/>
            <w:r w:rsidRPr="00F74FA3">
              <w:rPr>
                <w:szCs w:val="24"/>
                <w:lang w:eastAsia="ru-RU"/>
              </w:rPr>
              <w:t xml:space="preserve"> которого обратился представитель по доверенности.</w:t>
            </w:r>
          </w:p>
        </w:tc>
      </w:tr>
      <w:tr w:rsidR="006A3659" w:rsidRPr="00F74FA3" w14:paraId="5FA535E4" w14:textId="77777777" w:rsidTr="00C25AF1">
        <w:trPr>
          <w:jc w:val="center"/>
        </w:trPr>
        <w:tc>
          <w:tcPr>
            <w:tcW w:w="9843" w:type="dxa"/>
            <w:gridSpan w:val="3"/>
            <w:tcBorders>
              <w:top w:val="single" w:sz="4" w:space="0" w:color="auto"/>
              <w:left w:val="single" w:sz="4" w:space="0" w:color="auto"/>
              <w:bottom w:val="single" w:sz="4" w:space="0" w:color="auto"/>
              <w:right w:val="single" w:sz="4" w:space="0" w:color="auto"/>
            </w:tcBorders>
            <w:vAlign w:val="center"/>
          </w:tcPr>
          <w:p w14:paraId="74619BDC" w14:textId="77777777" w:rsidR="006A3659" w:rsidRPr="00F74FA3" w:rsidRDefault="006A3659" w:rsidP="00C25AF1">
            <w:pPr>
              <w:autoSpaceDE w:val="0"/>
              <w:autoSpaceDN w:val="0"/>
              <w:adjustRightInd w:val="0"/>
              <w:ind w:firstLine="0"/>
              <w:outlineLvl w:val="1"/>
              <w:rPr>
                <w:szCs w:val="24"/>
                <w:lang w:eastAsia="ru-RU"/>
              </w:rPr>
            </w:pPr>
            <w:r w:rsidRPr="00F74FA3">
              <w:rPr>
                <w:szCs w:val="24"/>
                <w:lang w:eastAsia="ru-RU"/>
              </w:rPr>
              <w:t>Результат муниципальной услуги, за которым обращается заявитель «Решение о признании жилого помещения непригодным для проживания или отказ в признании жилого помещения непригодным для проживания»</w:t>
            </w:r>
          </w:p>
        </w:tc>
      </w:tr>
      <w:tr w:rsidR="006A3659" w:rsidRPr="00F74FA3" w14:paraId="7428597E"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011461D"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4.</w:t>
            </w:r>
          </w:p>
        </w:tc>
        <w:tc>
          <w:tcPr>
            <w:tcW w:w="3061" w:type="dxa"/>
            <w:tcBorders>
              <w:top w:val="single" w:sz="4" w:space="0" w:color="auto"/>
              <w:left w:val="single" w:sz="4" w:space="0" w:color="auto"/>
              <w:bottom w:val="single" w:sz="4" w:space="0" w:color="auto"/>
              <w:right w:val="single" w:sz="4" w:space="0" w:color="auto"/>
            </w:tcBorders>
            <w:vAlign w:val="center"/>
          </w:tcPr>
          <w:p w14:paraId="11BBC205"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Категория заявителя</w:t>
            </w:r>
          </w:p>
        </w:tc>
        <w:tc>
          <w:tcPr>
            <w:tcW w:w="5648" w:type="dxa"/>
            <w:tcBorders>
              <w:top w:val="single" w:sz="4" w:space="0" w:color="auto"/>
              <w:left w:val="single" w:sz="4" w:space="0" w:color="auto"/>
              <w:bottom w:val="single" w:sz="4" w:space="0" w:color="auto"/>
              <w:right w:val="single" w:sz="4" w:space="0" w:color="auto"/>
            </w:tcBorders>
          </w:tcPr>
          <w:p w14:paraId="6B0EFA7A"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Собственник жилого помещения.</w:t>
            </w:r>
          </w:p>
          <w:p w14:paraId="38AC1128"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2. Правообладатель или наниматель  жилого помещения.</w:t>
            </w:r>
          </w:p>
          <w:p w14:paraId="3C1B08A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3. Орган государственного надзора (контроля).</w:t>
            </w:r>
          </w:p>
        </w:tc>
      </w:tr>
      <w:tr w:rsidR="006A3659" w:rsidRPr="00F74FA3" w14:paraId="280C1599"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AFE1AA7"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5.</w:t>
            </w:r>
          </w:p>
        </w:tc>
        <w:tc>
          <w:tcPr>
            <w:tcW w:w="3061" w:type="dxa"/>
            <w:tcBorders>
              <w:top w:val="single" w:sz="4" w:space="0" w:color="auto"/>
              <w:left w:val="single" w:sz="4" w:space="0" w:color="auto"/>
              <w:bottom w:val="single" w:sz="4" w:space="0" w:color="auto"/>
              <w:right w:val="single" w:sz="4" w:space="0" w:color="auto"/>
            </w:tcBorders>
            <w:vAlign w:val="center"/>
          </w:tcPr>
          <w:p w14:paraId="11515775"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Заявитель обратился лично или через представителя</w:t>
            </w:r>
          </w:p>
        </w:tc>
        <w:tc>
          <w:tcPr>
            <w:tcW w:w="5648" w:type="dxa"/>
            <w:tcBorders>
              <w:top w:val="single" w:sz="4" w:space="0" w:color="auto"/>
              <w:left w:val="single" w:sz="4" w:space="0" w:color="auto"/>
              <w:bottom w:val="single" w:sz="4" w:space="0" w:color="auto"/>
              <w:right w:val="single" w:sz="4" w:space="0" w:color="auto"/>
            </w:tcBorders>
          </w:tcPr>
          <w:p w14:paraId="7894CE5C"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Который обратился лично.</w:t>
            </w:r>
          </w:p>
          <w:p w14:paraId="7FBD9BB9"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2. От </w:t>
            </w:r>
            <w:proofErr w:type="gramStart"/>
            <w:r w:rsidRPr="00F74FA3">
              <w:rPr>
                <w:szCs w:val="24"/>
                <w:lang w:eastAsia="ru-RU"/>
              </w:rPr>
              <w:t>имени</w:t>
            </w:r>
            <w:proofErr w:type="gramEnd"/>
            <w:r w:rsidRPr="00F74FA3">
              <w:rPr>
                <w:szCs w:val="24"/>
                <w:lang w:eastAsia="ru-RU"/>
              </w:rPr>
              <w:t xml:space="preserve"> которого обратился представитель по доверенности</w:t>
            </w:r>
          </w:p>
        </w:tc>
      </w:tr>
      <w:tr w:rsidR="006A3659" w:rsidRPr="00F74FA3" w14:paraId="550F8C4F"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2A55F2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6.</w:t>
            </w:r>
          </w:p>
        </w:tc>
        <w:tc>
          <w:tcPr>
            <w:tcW w:w="3061" w:type="dxa"/>
            <w:tcBorders>
              <w:top w:val="single" w:sz="4" w:space="0" w:color="auto"/>
              <w:left w:val="single" w:sz="4" w:space="0" w:color="auto"/>
              <w:bottom w:val="single" w:sz="4" w:space="0" w:color="auto"/>
              <w:right w:val="single" w:sz="4" w:space="0" w:color="auto"/>
            </w:tcBorders>
            <w:vAlign w:val="center"/>
          </w:tcPr>
          <w:p w14:paraId="4D3F58F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Тип представителя</w:t>
            </w:r>
          </w:p>
        </w:tc>
        <w:tc>
          <w:tcPr>
            <w:tcW w:w="5648" w:type="dxa"/>
            <w:tcBorders>
              <w:top w:val="single" w:sz="4" w:space="0" w:color="auto"/>
              <w:left w:val="single" w:sz="4" w:space="0" w:color="auto"/>
              <w:bottom w:val="single" w:sz="4" w:space="0" w:color="auto"/>
              <w:right w:val="single" w:sz="4" w:space="0" w:color="auto"/>
            </w:tcBorders>
          </w:tcPr>
          <w:p w14:paraId="1243FB62"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1. </w:t>
            </w:r>
            <w:proofErr w:type="gramStart"/>
            <w:r w:rsidRPr="00F74FA3">
              <w:rPr>
                <w:szCs w:val="24"/>
                <w:lang w:eastAsia="ru-RU"/>
              </w:rPr>
              <w:t>Представитель</w:t>
            </w:r>
            <w:proofErr w:type="gramEnd"/>
            <w:r w:rsidRPr="00F74FA3">
              <w:rPr>
                <w:szCs w:val="24"/>
                <w:lang w:eastAsia="ru-RU"/>
              </w:rPr>
              <w:t xml:space="preserve"> которого обратился от его имени по доверенности</w:t>
            </w:r>
          </w:p>
        </w:tc>
      </w:tr>
      <w:tr w:rsidR="006A3659" w:rsidRPr="00F74FA3" w14:paraId="53A528FF" w14:textId="77777777" w:rsidTr="00C25AF1">
        <w:trPr>
          <w:jc w:val="center"/>
        </w:trPr>
        <w:tc>
          <w:tcPr>
            <w:tcW w:w="9843" w:type="dxa"/>
            <w:gridSpan w:val="3"/>
            <w:tcBorders>
              <w:top w:val="single" w:sz="4" w:space="0" w:color="auto"/>
              <w:left w:val="single" w:sz="4" w:space="0" w:color="auto"/>
              <w:bottom w:val="single" w:sz="4" w:space="0" w:color="auto"/>
              <w:right w:val="single" w:sz="4" w:space="0" w:color="auto"/>
            </w:tcBorders>
            <w:vAlign w:val="center"/>
          </w:tcPr>
          <w:p w14:paraId="508684E5"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Результат муниципальной услуги, за которым обращается заявитель «Решение о признании многоквартирного дома аварийным и подлежащим сносу или отказ в признании многоквартирного дома аварийным и подлежащим сносу»</w:t>
            </w:r>
          </w:p>
        </w:tc>
      </w:tr>
      <w:tr w:rsidR="006A3659" w:rsidRPr="00F74FA3" w14:paraId="21C1EFDE"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2229662"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7.</w:t>
            </w:r>
          </w:p>
        </w:tc>
        <w:tc>
          <w:tcPr>
            <w:tcW w:w="3061" w:type="dxa"/>
            <w:tcBorders>
              <w:top w:val="single" w:sz="4" w:space="0" w:color="auto"/>
              <w:left w:val="single" w:sz="4" w:space="0" w:color="auto"/>
              <w:bottom w:val="single" w:sz="4" w:space="0" w:color="auto"/>
              <w:right w:val="single" w:sz="4" w:space="0" w:color="auto"/>
            </w:tcBorders>
            <w:vAlign w:val="center"/>
          </w:tcPr>
          <w:p w14:paraId="03EFD59E"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Категория заявителя</w:t>
            </w:r>
          </w:p>
        </w:tc>
        <w:tc>
          <w:tcPr>
            <w:tcW w:w="5648" w:type="dxa"/>
            <w:tcBorders>
              <w:top w:val="single" w:sz="4" w:space="0" w:color="auto"/>
              <w:left w:val="single" w:sz="4" w:space="0" w:color="auto"/>
              <w:bottom w:val="single" w:sz="4" w:space="0" w:color="auto"/>
              <w:right w:val="single" w:sz="4" w:space="0" w:color="auto"/>
            </w:tcBorders>
          </w:tcPr>
          <w:p w14:paraId="22E2C1B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Собственник жилого помещения.</w:t>
            </w:r>
          </w:p>
          <w:p w14:paraId="702ED74C"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2. Правообладатель или наниматель  жилого помещения.</w:t>
            </w:r>
          </w:p>
          <w:p w14:paraId="50066E4A"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3. Орган государственного надзора (контроля).</w:t>
            </w:r>
          </w:p>
        </w:tc>
      </w:tr>
      <w:tr w:rsidR="006A3659" w:rsidRPr="00F74FA3" w14:paraId="4EC84CDC"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81BC91A"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lastRenderedPageBreak/>
              <w:t>8.</w:t>
            </w:r>
          </w:p>
        </w:tc>
        <w:tc>
          <w:tcPr>
            <w:tcW w:w="3061" w:type="dxa"/>
            <w:tcBorders>
              <w:top w:val="single" w:sz="4" w:space="0" w:color="auto"/>
              <w:left w:val="single" w:sz="4" w:space="0" w:color="auto"/>
              <w:bottom w:val="single" w:sz="4" w:space="0" w:color="auto"/>
              <w:right w:val="single" w:sz="4" w:space="0" w:color="auto"/>
            </w:tcBorders>
            <w:vAlign w:val="center"/>
          </w:tcPr>
          <w:p w14:paraId="4CFEBFCA"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Заявитель обратился лично или через представителя</w:t>
            </w:r>
          </w:p>
        </w:tc>
        <w:tc>
          <w:tcPr>
            <w:tcW w:w="5648" w:type="dxa"/>
            <w:tcBorders>
              <w:top w:val="single" w:sz="4" w:space="0" w:color="auto"/>
              <w:left w:val="single" w:sz="4" w:space="0" w:color="auto"/>
              <w:bottom w:val="single" w:sz="4" w:space="0" w:color="auto"/>
              <w:right w:val="single" w:sz="4" w:space="0" w:color="auto"/>
            </w:tcBorders>
          </w:tcPr>
          <w:p w14:paraId="64107DF3"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Который обратился лично.</w:t>
            </w:r>
          </w:p>
          <w:p w14:paraId="67BCBDC0"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2. От </w:t>
            </w:r>
            <w:proofErr w:type="gramStart"/>
            <w:r w:rsidRPr="00F74FA3">
              <w:rPr>
                <w:szCs w:val="24"/>
                <w:lang w:eastAsia="ru-RU"/>
              </w:rPr>
              <w:t>имени</w:t>
            </w:r>
            <w:proofErr w:type="gramEnd"/>
            <w:r w:rsidRPr="00F74FA3">
              <w:rPr>
                <w:szCs w:val="24"/>
                <w:lang w:eastAsia="ru-RU"/>
              </w:rPr>
              <w:t xml:space="preserve"> которого обратился представитель по доверенности</w:t>
            </w:r>
          </w:p>
        </w:tc>
      </w:tr>
      <w:tr w:rsidR="006A3659" w:rsidRPr="00F74FA3" w14:paraId="074206C1"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5397327"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9.</w:t>
            </w:r>
          </w:p>
        </w:tc>
        <w:tc>
          <w:tcPr>
            <w:tcW w:w="3061" w:type="dxa"/>
            <w:tcBorders>
              <w:top w:val="single" w:sz="4" w:space="0" w:color="auto"/>
              <w:left w:val="single" w:sz="4" w:space="0" w:color="auto"/>
              <w:bottom w:val="single" w:sz="4" w:space="0" w:color="auto"/>
              <w:right w:val="single" w:sz="4" w:space="0" w:color="auto"/>
            </w:tcBorders>
            <w:vAlign w:val="center"/>
          </w:tcPr>
          <w:p w14:paraId="38039A33"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Тип представителя</w:t>
            </w:r>
          </w:p>
        </w:tc>
        <w:tc>
          <w:tcPr>
            <w:tcW w:w="5648" w:type="dxa"/>
            <w:tcBorders>
              <w:top w:val="single" w:sz="4" w:space="0" w:color="auto"/>
              <w:left w:val="single" w:sz="4" w:space="0" w:color="auto"/>
              <w:bottom w:val="single" w:sz="4" w:space="0" w:color="auto"/>
              <w:right w:val="single" w:sz="4" w:space="0" w:color="auto"/>
            </w:tcBorders>
          </w:tcPr>
          <w:p w14:paraId="7D3F7A4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1. </w:t>
            </w:r>
            <w:proofErr w:type="gramStart"/>
            <w:r w:rsidRPr="00F74FA3">
              <w:rPr>
                <w:szCs w:val="24"/>
                <w:lang w:eastAsia="ru-RU"/>
              </w:rPr>
              <w:t>Представитель</w:t>
            </w:r>
            <w:proofErr w:type="gramEnd"/>
            <w:r w:rsidRPr="00F74FA3">
              <w:rPr>
                <w:szCs w:val="24"/>
                <w:lang w:eastAsia="ru-RU"/>
              </w:rPr>
              <w:t xml:space="preserve"> которого обратился от его имени по доверенности</w:t>
            </w:r>
          </w:p>
        </w:tc>
      </w:tr>
      <w:tr w:rsidR="006A3659" w:rsidRPr="00F74FA3" w14:paraId="110CF7F2" w14:textId="77777777" w:rsidTr="00C25AF1">
        <w:trPr>
          <w:jc w:val="center"/>
        </w:trPr>
        <w:tc>
          <w:tcPr>
            <w:tcW w:w="9843" w:type="dxa"/>
            <w:gridSpan w:val="3"/>
            <w:tcBorders>
              <w:top w:val="single" w:sz="4" w:space="0" w:color="auto"/>
              <w:left w:val="single" w:sz="4" w:space="0" w:color="auto"/>
              <w:bottom w:val="single" w:sz="4" w:space="0" w:color="auto"/>
              <w:right w:val="single" w:sz="4" w:space="0" w:color="auto"/>
            </w:tcBorders>
            <w:vAlign w:val="center"/>
          </w:tcPr>
          <w:p w14:paraId="0B09C666"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Результат муниципальной услуги, за которым обращается заявитель «Решение о признании многоквартирного дома аварийным </w:t>
            </w:r>
            <w:r>
              <w:rPr>
                <w:szCs w:val="24"/>
                <w:lang w:eastAsia="ru-RU"/>
              </w:rPr>
              <w:t xml:space="preserve">и </w:t>
            </w:r>
            <w:r w:rsidRPr="00F74FA3">
              <w:rPr>
                <w:szCs w:val="24"/>
                <w:lang w:eastAsia="ru-RU"/>
              </w:rPr>
              <w:t xml:space="preserve">подлежащим реконструкции или отказ в признании многоквартирного дома аварийным </w:t>
            </w:r>
            <w:r>
              <w:rPr>
                <w:szCs w:val="24"/>
                <w:lang w:eastAsia="ru-RU"/>
              </w:rPr>
              <w:t xml:space="preserve">и </w:t>
            </w:r>
            <w:r w:rsidRPr="00F74FA3">
              <w:rPr>
                <w:szCs w:val="24"/>
                <w:lang w:eastAsia="ru-RU"/>
              </w:rPr>
              <w:t>подлежащим реконструкции»</w:t>
            </w:r>
          </w:p>
        </w:tc>
      </w:tr>
      <w:tr w:rsidR="006A3659" w:rsidRPr="00F74FA3" w14:paraId="1E869764"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990BDEE"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10.</w:t>
            </w:r>
          </w:p>
        </w:tc>
        <w:tc>
          <w:tcPr>
            <w:tcW w:w="3061" w:type="dxa"/>
            <w:tcBorders>
              <w:top w:val="single" w:sz="4" w:space="0" w:color="auto"/>
              <w:left w:val="single" w:sz="4" w:space="0" w:color="auto"/>
              <w:bottom w:val="single" w:sz="4" w:space="0" w:color="auto"/>
              <w:right w:val="single" w:sz="4" w:space="0" w:color="auto"/>
            </w:tcBorders>
            <w:vAlign w:val="center"/>
          </w:tcPr>
          <w:p w14:paraId="00D32417"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Категория заявителя</w:t>
            </w:r>
          </w:p>
        </w:tc>
        <w:tc>
          <w:tcPr>
            <w:tcW w:w="5648" w:type="dxa"/>
            <w:tcBorders>
              <w:top w:val="single" w:sz="4" w:space="0" w:color="auto"/>
              <w:left w:val="single" w:sz="4" w:space="0" w:color="auto"/>
              <w:bottom w:val="single" w:sz="4" w:space="0" w:color="auto"/>
              <w:right w:val="single" w:sz="4" w:space="0" w:color="auto"/>
            </w:tcBorders>
          </w:tcPr>
          <w:p w14:paraId="3F1C248D"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Собственник жилого помещения.</w:t>
            </w:r>
          </w:p>
          <w:p w14:paraId="35B316C8"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2. Правообладатель или наниматель  жилого помещения.</w:t>
            </w:r>
          </w:p>
          <w:p w14:paraId="327DC8A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3. Орган государственного надзора (контроля).</w:t>
            </w:r>
          </w:p>
        </w:tc>
      </w:tr>
      <w:tr w:rsidR="006A3659" w:rsidRPr="00F74FA3" w14:paraId="5DFBC481"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C6A9512"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11.</w:t>
            </w:r>
          </w:p>
        </w:tc>
        <w:tc>
          <w:tcPr>
            <w:tcW w:w="3061" w:type="dxa"/>
            <w:tcBorders>
              <w:top w:val="single" w:sz="4" w:space="0" w:color="auto"/>
              <w:left w:val="single" w:sz="4" w:space="0" w:color="auto"/>
              <w:bottom w:val="single" w:sz="4" w:space="0" w:color="auto"/>
              <w:right w:val="single" w:sz="4" w:space="0" w:color="auto"/>
            </w:tcBorders>
            <w:vAlign w:val="center"/>
          </w:tcPr>
          <w:p w14:paraId="0FE5A0C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Заявитель обратился лично или через представителя</w:t>
            </w:r>
          </w:p>
        </w:tc>
        <w:tc>
          <w:tcPr>
            <w:tcW w:w="5648" w:type="dxa"/>
            <w:tcBorders>
              <w:top w:val="single" w:sz="4" w:space="0" w:color="auto"/>
              <w:left w:val="single" w:sz="4" w:space="0" w:color="auto"/>
              <w:bottom w:val="single" w:sz="4" w:space="0" w:color="auto"/>
              <w:right w:val="single" w:sz="4" w:space="0" w:color="auto"/>
            </w:tcBorders>
          </w:tcPr>
          <w:p w14:paraId="775649A2"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 Который обратился лично.</w:t>
            </w:r>
          </w:p>
          <w:p w14:paraId="4453CD67"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2. От </w:t>
            </w:r>
            <w:proofErr w:type="gramStart"/>
            <w:r w:rsidRPr="00F74FA3">
              <w:rPr>
                <w:szCs w:val="24"/>
                <w:lang w:eastAsia="ru-RU"/>
              </w:rPr>
              <w:t>имени</w:t>
            </w:r>
            <w:proofErr w:type="gramEnd"/>
            <w:r w:rsidRPr="00F74FA3">
              <w:rPr>
                <w:szCs w:val="24"/>
                <w:lang w:eastAsia="ru-RU"/>
              </w:rPr>
              <w:t xml:space="preserve"> которого обратился представитель по доверенности</w:t>
            </w:r>
          </w:p>
        </w:tc>
      </w:tr>
      <w:tr w:rsidR="006A3659" w:rsidRPr="00F74FA3" w14:paraId="061FB1A8" w14:textId="77777777" w:rsidTr="00C25AF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EAE6BC5"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12.</w:t>
            </w:r>
          </w:p>
        </w:tc>
        <w:tc>
          <w:tcPr>
            <w:tcW w:w="3061" w:type="dxa"/>
            <w:tcBorders>
              <w:top w:val="single" w:sz="4" w:space="0" w:color="auto"/>
              <w:left w:val="single" w:sz="4" w:space="0" w:color="auto"/>
              <w:bottom w:val="single" w:sz="4" w:space="0" w:color="auto"/>
              <w:right w:val="single" w:sz="4" w:space="0" w:color="auto"/>
            </w:tcBorders>
            <w:vAlign w:val="center"/>
          </w:tcPr>
          <w:p w14:paraId="2469356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Тип представителя</w:t>
            </w:r>
          </w:p>
        </w:tc>
        <w:tc>
          <w:tcPr>
            <w:tcW w:w="5648" w:type="dxa"/>
            <w:tcBorders>
              <w:top w:val="single" w:sz="4" w:space="0" w:color="auto"/>
              <w:left w:val="single" w:sz="4" w:space="0" w:color="auto"/>
              <w:bottom w:val="single" w:sz="4" w:space="0" w:color="auto"/>
              <w:right w:val="single" w:sz="4" w:space="0" w:color="auto"/>
            </w:tcBorders>
          </w:tcPr>
          <w:p w14:paraId="7332FCF8"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 xml:space="preserve">1. </w:t>
            </w:r>
            <w:proofErr w:type="gramStart"/>
            <w:r w:rsidRPr="00F74FA3">
              <w:rPr>
                <w:szCs w:val="24"/>
                <w:lang w:eastAsia="ru-RU"/>
              </w:rPr>
              <w:t>Представитель</w:t>
            </w:r>
            <w:proofErr w:type="gramEnd"/>
            <w:r w:rsidRPr="00F74FA3">
              <w:rPr>
                <w:szCs w:val="24"/>
                <w:lang w:eastAsia="ru-RU"/>
              </w:rPr>
              <w:t xml:space="preserve"> которого обратился от его имени по доверенности</w:t>
            </w:r>
          </w:p>
        </w:tc>
      </w:tr>
    </w:tbl>
    <w:p w14:paraId="5AB7E9CB" w14:textId="77777777" w:rsidR="00C25AF1" w:rsidRDefault="00C25AF1" w:rsidP="006A3659">
      <w:pPr>
        <w:autoSpaceDE w:val="0"/>
        <w:autoSpaceDN w:val="0"/>
        <w:adjustRightInd w:val="0"/>
        <w:jc w:val="right"/>
        <w:outlineLvl w:val="0"/>
        <w:rPr>
          <w:szCs w:val="24"/>
          <w:lang w:eastAsia="ru-RU"/>
        </w:rPr>
        <w:sectPr w:rsidR="00C25AF1" w:rsidSect="006A3659">
          <w:footnotePr>
            <w:pos w:val="beneathText"/>
          </w:footnotePr>
          <w:pgSz w:w="11905" w:h="16837"/>
          <w:pgMar w:top="284" w:right="851" w:bottom="0" w:left="1560" w:header="720" w:footer="720" w:gutter="0"/>
          <w:pgNumType w:start="1"/>
          <w:cols w:space="720"/>
          <w:docGrid w:linePitch="360"/>
        </w:sectPr>
      </w:pPr>
    </w:p>
    <w:p w14:paraId="52B3ED56" w14:textId="77777777" w:rsidR="006A3659" w:rsidRPr="00F74FA3" w:rsidRDefault="006A3659" w:rsidP="006A3659">
      <w:pPr>
        <w:autoSpaceDE w:val="0"/>
        <w:autoSpaceDN w:val="0"/>
        <w:adjustRightInd w:val="0"/>
        <w:jc w:val="right"/>
        <w:outlineLvl w:val="0"/>
        <w:rPr>
          <w:szCs w:val="24"/>
          <w:lang w:eastAsia="ru-RU"/>
        </w:rPr>
      </w:pPr>
      <w:r w:rsidRPr="00F74FA3">
        <w:rPr>
          <w:szCs w:val="24"/>
          <w:lang w:eastAsia="ru-RU"/>
        </w:rPr>
        <w:lastRenderedPageBreak/>
        <w:t>Приложение № 2</w:t>
      </w:r>
    </w:p>
    <w:p w14:paraId="5BA4EF41" w14:textId="77777777" w:rsidR="006A3659" w:rsidRPr="00F74FA3" w:rsidRDefault="006A3659" w:rsidP="006A3659">
      <w:pPr>
        <w:autoSpaceDE w:val="0"/>
        <w:autoSpaceDN w:val="0"/>
        <w:adjustRightInd w:val="0"/>
        <w:ind w:left="4253" w:hanging="5"/>
        <w:rPr>
          <w:rFonts w:eastAsia="Times New Roman"/>
          <w:szCs w:val="24"/>
          <w:lang w:eastAsia="ru-RU"/>
        </w:rPr>
      </w:pPr>
    </w:p>
    <w:p w14:paraId="617B89D8" w14:textId="77777777" w:rsidR="006A3659" w:rsidRPr="00F74FA3" w:rsidRDefault="006A3659" w:rsidP="006A3659">
      <w:pPr>
        <w:autoSpaceDE w:val="0"/>
        <w:autoSpaceDN w:val="0"/>
        <w:adjustRightInd w:val="0"/>
        <w:spacing w:line="240" w:lineRule="exact"/>
        <w:ind w:left="4253" w:hanging="6"/>
        <w:rPr>
          <w:rFonts w:eastAsia="Times New Roman"/>
          <w:szCs w:val="24"/>
          <w:lang w:eastAsia="ru-RU"/>
        </w:rPr>
      </w:pPr>
      <w:r>
        <w:rPr>
          <w:rFonts w:eastAsia="Times New Roman"/>
          <w:szCs w:val="24"/>
          <w:lang w:eastAsia="ru-RU"/>
        </w:rPr>
        <w:t>В Администрацию Балахнинского муниципального округа Нижегородской области</w:t>
      </w:r>
    </w:p>
    <w:p w14:paraId="5B641FA0" w14:textId="77777777" w:rsidR="006A3659" w:rsidRDefault="006A3659" w:rsidP="006A3659">
      <w:pPr>
        <w:autoSpaceDE w:val="0"/>
        <w:autoSpaceDN w:val="0"/>
        <w:adjustRightInd w:val="0"/>
        <w:ind w:left="3540" w:firstLine="708"/>
        <w:rPr>
          <w:rFonts w:eastAsia="Times New Roman"/>
          <w:szCs w:val="24"/>
          <w:lang w:eastAsia="ru-RU"/>
        </w:rPr>
      </w:pPr>
    </w:p>
    <w:p w14:paraId="2B1E1624" w14:textId="77777777" w:rsidR="006A3659" w:rsidRDefault="006A3659" w:rsidP="006A3659">
      <w:pPr>
        <w:autoSpaceDE w:val="0"/>
        <w:autoSpaceDN w:val="0"/>
        <w:adjustRightInd w:val="0"/>
        <w:ind w:left="3540" w:firstLine="708"/>
        <w:rPr>
          <w:rFonts w:eastAsia="Times New Roman"/>
          <w:szCs w:val="24"/>
          <w:lang w:eastAsia="ru-RU"/>
        </w:rPr>
      </w:pPr>
      <w:r w:rsidRPr="00F74FA3">
        <w:rPr>
          <w:rFonts w:eastAsia="Times New Roman"/>
          <w:szCs w:val="24"/>
          <w:lang w:eastAsia="ru-RU"/>
        </w:rPr>
        <w:t>от _________________________________________</w:t>
      </w:r>
    </w:p>
    <w:p w14:paraId="3C4434D3" w14:textId="77777777" w:rsidR="006A3659"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1FAB6303" w14:textId="77777777" w:rsidR="006A3659"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0D023433" w14:textId="77777777" w:rsidR="006A3659" w:rsidRPr="00F74FA3"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28992E4B" w14:textId="77777777" w:rsidR="006A3659" w:rsidRPr="00F74FA3" w:rsidRDefault="006A3659" w:rsidP="006A3659">
      <w:pPr>
        <w:autoSpaceDE w:val="0"/>
        <w:autoSpaceDN w:val="0"/>
        <w:adjustRightInd w:val="0"/>
        <w:ind w:left="4248" w:firstLine="42"/>
        <w:jc w:val="center"/>
        <w:rPr>
          <w:rFonts w:eastAsia="Times New Roman"/>
          <w:sz w:val="20"/>
          <w:szCs w:val="24"/>
          <w:lang w:eastAsia="ru-RU"/>
        </w:rPr>
      </w:pPr>
      <w:r w:rsidRPr="00F74FA3">
        <w:rPr>
          <w:rFonts w:eastAsia="Times New Roman"/>
          <w:sz w:val="18"/>
          <w:szCs w:val="18"/>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r>
        <w:rPr>
          <w:rFonts w:eastAsia="Times New Roman"/>
          <w:sz w:val="18"/>
          <w:szCs w:val="18"/>
          <w:lang w:eastAsia="ru-RU"/>
        </w:rPr>
        <w:t xml:space="preserve"> </w:t>
      </w:r>
      <w:r w:rsidRPr="00F74FA3">
        <w:rPr>
          <w:rFonts w:eastAsia="Times New Roman"/>
          <w:sz w:val="18"/>
          <w:szCs w:val="18"/>
          <w:lang w:eastAsia="ru-RU"/>
        </w:rPr>
        <w:t>ФИО, паспортные данные: серия, номер, каким органом и когда выдан паспорт</w:t>
      </w:r>
      <w:r w:rsidRPr="00F74FA3">
        <w:rPr>
          <w:rFonts w:eastAsia="Times New Roman"/>
          <w:sz w:val="20"/>
          <w:szCs w:val="24"/>
          <w:lang w:eastAsia="ru-RU"/>
        </w:rPr>
        <w:t>)</w:t>
      </w:r>
    </w:p>
    <w:p w14:paraId="1791BBB4" w14:textId="77777777" w:rsidR="006A3659"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Pr>
          <w:rFonts w:eastAsia="Times New Roman"/>
          <w:szCs w:val="24"/>
          <w:lang w:eastAsia="ru-RU"/>
        </w:rPr>
        <w:tab/>
        <w:t xml:space="preserve">           </w:t>
      </w:r>
    </w:p>
    <w:p w14:paraId="4CDAB4AB" w14:textId="7D4BA9A4" w:rsidR="006A3659" w:rsidRPr="00F74FA3" w:rsidRDefault="006A3659" w:rsidP="006A3659">
      <w:pPr>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Адрес заявителя: __________</w:t>
      </w:r>
      <w:r>
        <w:rPr>
          <w:rFonts w:eastAsia="Times New Roman"/>
          <w:szCs w:val="24"/>
          <w:lang w:eastAsia="ru-RU"/>
        </w:rPr>
        <w:t>__</w:t>
      </w:r>
      <w:r w:rsidRPr="00F74FA3">
        <w:rPr>
          <w:rFonts w:eastAsia="Times New Roman"/>
          <w:szCs w:val="24"/>
          <w:lang w:eastAsia="ru-RU"/>
        </w:rPr>
        <w:t>_______________</w:t>
      </w:r>
    </w:p>
    <w:p w14:paraId="7D51DA83"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w:t>
      </w:r>
      <w:r>
        <w:rPr>
          <w:rFonts w:eastAsia="Times New Roman"/>
          <w:szCs w:val="24"/>
          <w:lang w:eastAsia="ru-RU"/>
        </w:rPr>
        <w:t>__</w:t>
      </w:r>
      <w:r w:rsidRPr="00F74FA3">
        <w:rPr>
          <w:rFonts w:eastAsia="Times New Roman"/>
          <w:szCs w:val="24"/>
          <w:lang w:eastAsia="ru-RU"/>
        </w:rPr>
        <w:t>_</w:t>
      </w:r>
    </w:p>
    <w:p w14:paraId="4838BDFD" w14:textId="77777777" w:rsidR="006A3659"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w:t>
      </w:r>
      <w:r>
        <w:rPr>
          <w:rFonts w:eastAsia="Times New Roman"/>
          <w:szCs w:val="24"/>
          <w:lang w:eastAsia="ru-RU"/>
        </w:rPr>
        <w:t>__</w:t>
      </w:r>
      <w:r w:rsidRPr="00F74FA3">
        <w:rPr>
          <w:rFonts w:eastAsia="Times New Roman"/>
          <w:szCs w:val="24"/>
          <w:lang w:eastAsia="ru-RU"/>
        </w:rPr>
        <w:t>______</w:t>
      </w:r>
    </w:p>
    <w:p w14:paraId="43DD6A0D" w14:textId="77777777" w:rsidR="006A3659" w:rsidRPr="00457601" w:rsidRDefault="006A3659" w:rsidP="006A3659">
      <w:pPr>
        <w:tabs>
          <w:tab w:val="left" w:pos="2268"/>
        </w:tabs>
        <w:autoSpaceDE w:val="0"/>
        <w:autoSpaceDN w:val="0"/>
        <w:adjustRightInd w:val="0"/>
        <w:ind w:left="4820"/>
        <w:jc w:val="center"/>
        <w:rPr>
          <w:rFonts w:eastAsia="Times New Roman"/>
          <w:sz w:val="18"/>
          <w:szCs w:val="18"/>
          <w:lang w:eastAsia="ru-RU"/>
        </w:rPr>
      </w:pPr>
      <w:r w:rsidRPr="00457601">
        <w:rPr>
          <w:rFonts w:eastAsia="Times New Roman"/>
          <w:sz w:val="18"/>
          <w:szCs w:val="18"/>
          <w:lang w:eastAsia="ru-RU"/>
        </w:rPr>
        <w:t>(место нахождения юридического   лица/место    регистрации физического лица)</w:t>
      </w:r>
    </w:p>
    <w:p w14:paraId="203A5814" w14:textId="77777777" w:rsidR="006A3659" w:rsidRPr="00F74FA3" w:rsidRDefault="006A3659" w:rsidP="006A3659">
      <w:pPr>
        <w:tabs>
          <w:tab w:val="left" w:pos="2268"/>
        </w:tabs>
        <w:autoSpaceDE w:val="0"/>
        <w:autoSpaceDN w:val="0"/>
        <w:adjustRightInd w:val="0"/>
        <w:rPr>
          <w:rFonts w:eastAsia="Times New Roman"/>
          <w:szCs w:val="24"/>
          <w:lang w:eastAsia="ru-RU"/>
        </w:rPr>
      </w:pPr>
    </w:p>
    <w:p w14:paraId="7951CB8F"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51FB140D"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283D0E2A" w14:textId="77777777" w:rsidR="006A3659"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49553A1F" w14:textId="1D400033" w:rsidR="006A3659" w:rsidRPr="00F74FA3" w:rsidRDefault="006A3659" w:rsidP="006A3659">
      <w:pPr>
        <w:tabs>
          <w:tab w:val="left" w:pos="2268"/>
        </w:tabs>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ФИО    уполномоченного     представителя</w:t>
      </w:r>
    </w:p>
    <w:p w14:paraId="65A3A16F"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заявителя:</w:t>
      </w:r>
    </w:p>
    <w:p w14:paraId="517507EC"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11BDD875"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Паспортные данные представителя:</w:t>
      </w:r>
    </w:p>
    <w:p w14:paraId="3B25AD50"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2F76A15E" w14:textId="77777777" w:rsidR="006A3659" w:rsidRPr="00F74FA3" w:rsidRDefault="006A3659" w:rsidP="006A3659">
      <w:pPr>
        <w:tabs>
          <w:tab w:val="left" w:pos="2268"/>
        </w:tabs>
        <w:autoSpaceDE w:val="0"/>
        <w:autoSpaceDN w:val="0"/>
        <w:adjustRightInd w:val="0"/>
        <w:rPr>
          <w:rFonts w:eastAsia="Times New Roman"/>
          <w:sz w:val="20"/>
          <w:szCs w:val="24"/>
          <w:lang w:eastAsia="ru-RU"/>
        </w:rPr>
      </w:pP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t xml:space="preserve"> (серия, номер, каким органом и когда выдан паспорт)</w:t>
      </w:r>
    </w:p>
    <w:p w14:paraId="75195BAD"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Документ, подтверждающий    полномочия</w:t>
      </w:r>
    </w:p>
    <w:p w14:paraId="68DEF574"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представителя: ___________________________</w:t>
      </w:r>
    </w:p>
    <w:p w14:paraId="4C7B5BDA"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337F8593" w14:textId="77777777" w:rsidR="006A3659" w:rsidRPr="00F74FA3" w:rsidRDefault="006A3659" w:rsidP="006A3659">
      <w:pPr>
        <w:tabs>
          <w:tab w:val="left" w:pos="2268"/>
        </w:tabs>
        <w:autoSpaceDE w:val="0"/>
        <w:autoSpaceDN w:val="0"/>
        <w:adjustRightInd w:val="0"/>
        <w:rPr>
          <w:rFonts w:eastAsia="Times New Roman"/>
          <w:sz w:val="18"/>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 w:val="18"/>
          <w:szCs w:val="24"/>
          <w:lang w:eastAsia="ru-RU"/>
        </w:rPr>
        <w:t xml:space="preserve"> </w:t>
      </w:r>
      <w:r>
        <w:rPr>
          <w:rFonts w:eastAsia="Times New Roman"/>
          <w:sz w:val="18"/>
          <w:szCs w:val="24"/>
          <w:lang w:eastAsia="ru-RU"/>
        </w:rPr>
        <w:t xml:space="preserve">               </w:t>
      </w:r>
      <w:r w:rsidRPr="00F74FA3">
        <w:rPr>
          <w:rFonts w:eastAsia="Times New Roman"/>
          <w:sz w:val="18"/>
          <w:szCs w:val="24"/>
          <w:lang w:eastAsia="ru-RU"/>
        </w:rPr>
        <w:t>(наименование и реквизиты документа)</w:t>
      </w:r>
    </w:p>
    <w:p w14:paraId="3E3427E7" w14:textId="77777777" w:rsidR="006A3659" w:rsidRPr="00F74FA3" w:rsidRDefault="006A3659" w:rsidP="006A3659">
      <w:pPr>
        <w:autoSpaceDE w:val="0"/>
        <w:autoSpaceDN w:val="0"/>
        <w:adjustRightInd w:val="0"/>
        <w:rPr>
          <w:szCs w:val="24"/>
          <w:lang w:eastAsia="ru-RU"/>
        </w:rPr>
      </w:pPr>
    </w:p>
    <w:p w14:paraId="71EB980A" w14:textId="77777777" w:rsidR="006A3659" w:rsidRPr="00F74FA3" w:rsidRDefault="006A3659" w:rsidP="00C25AF1">
      <w:pPr>
        <w:autoSpaceDE w:val="0"/>
        <w:autoSpaceDN w:val="0"/>
        <w:adjustRightInd w:val="0"/>
        <w:ind w:firstLine="0"/>
        <w:jc w:val="center"/>
        <w:rPr>
          <w:szCs w:val="24"/>
          <w:lang w:eastAsia="ru-RU"/>
        </w:rPr>
      </w:pPr>
      <w:r w:rsidRPr="00F74FA3">
        <w:rPr>
          <w:szCs w:val="24"/>
          <w:lang w:eastAsia="ru-RU"/>
        </w:rPr>
        <w:t>ЗАЯВЛЕНИЕ</w:t>
      </w:r>
    </w:p>
    <w:p w14:paraId="7634B0A4"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Прошу признать помещение жилым помещением, жилое помещение непригодным для проживания, многоквартирный дом аварийным и подлежащим сносу или реконструкции (нужное подчеркнуть), расположенно</w:t>
      </w:r>
      <w:proofErr w:type="gramStart"/>
      <w:r w:rsidRPr="00F74FA3">
        <w:rPr>
          <w:szCs w:val="24"/>
          <w:lang w:eastAsia="ru-RU"/>
        </w:rPr>
        <w:t>е(</w:t>
      </w:r>
      <w:proofErr w:type="spellStart"/>
      <w:proofErr w:type="gramEnd"/>
      <w:r w:rsidRPr="00F74FA3">
        <w:rPr>
          <w:szCs w:val="24"/>
          <w:lang w:eastAsia="ru-RU"/>
        </w:rPr>
        <w:t>ый</w:t>
      </w:r>
      <w:proofErr w:type="spellEnd"/>
      <w:r w:rsidRPr="00F74FA3">
        <w:rPr>
          <w:szCs w:val="24"/>
          <w:lang w:eastAsia="ru-RU"/>
        </w:rPr>
        <w:t>) по адресу: _______________________________________________________________________________</w:t>
      </w:r>
    </w:p>
    <w:p w14:paraId="5E696AE7"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______________________________________________________________________________.</w:t>
      </w:r>
    </w:p>
    <w:p w14:paraId="0D370C58" w14:textId="0D7C3E3D" w:rsidR="006A3659" w:rsidRPr="00F74FA3" w:rsidRDefault="006A3659" w:rsidP="00C25AF1">
      <w:pPr>
        <w:autoSpaceDE w:val="0"/>
        <w:autoSpaceDN w:val="0"/>
        <w:adjustRightInd w:val="0"/>
        <w:ind w:firstLine="567"/>
        <w:rPr>
          <w:szCs w:val="24"/>
          <w:lang w:eastAsia="ru-RU"/>
        </w:rPr>
      </w:pPr>
      <w:r w:rsidRPr="00F74FA3">
        <w:rPr>
          <w:szCs w:val="24"/>
          <w:lang w:eastAsia="ru-RU"/>
        </w:rPr>
        <w:t>Я являюсь собственником/нанимателем (</w:t>
      </w:r>
      <w:proofErr w:type="gramStart"/>
      <w:r w:rsidRPr="00F74FA3">
        <w:rPr>
          <w:szCs w:val="24"/>
          <w:lang w:eastAsia="ru-RU"/>
        </w:rPr>
        <w:t>нужное</w:t>
      </w:r>
      <w:proofErr w:type="gramEnd"/>
      <w:r w:rsidRPr="00F74FA3">
        <w:rPr>
          <w:szCs w:val="24"/>
          <w:lang w:eastAsia="ru-RU"/>
        </w:rPr>
        <w:t xml:space="preserve"> подчеркнуть) жилого помещения, расположенного по адресу: ______________________________________________________.</w:t>
      </w:r>
    </w:p>
    <w:p w14:paraId="13E13914" w14:textId="746C237C" w:rsidR="006A3659" w:rsidRPr="00F74FA3" w:rsidRDefault="006A3659" w:rsidP="00C25AF1">
      <w:pPr>
        <w:autoSpaceDE w:val="0"/>
        <w:autoSpaceDN w:val="0"/>
        <w:adjustRightInd w:val="0"/>
        <w:ind w:firstLine="567"/>
        <w:rPr>
          <w:szCs w:val="24"/>
          <w:lang w:eastAsia="ru-RU"/>
        </w:rPr>
      </w:pPr>
      <w:r w:rsidRPr="00F74FA3">
        <w:rPr>
          <w:szCs w:val="24"/>
          <w:lang w:eastAsia="ru-RU"/>
        </w:rPr>
        <w:t>Приложение:___________________________________________________________________________________________________________________________________________________________________________________________________________________________</w:t>
      </w:r>
    </w:p>
    <w:p w14:paraId="42577514" w14:textId="77777777" w:rsidR="006A3659" w:rsidRPr="00F74FA3" w:rsidRDefault="006A3659" w:rsidP="006A3659">
      <w:pPr>
        <w:autoSpaceDE w:val="0"/>
        <w:autoSpaceDN w:val="0"/>
        <w:adjustRightInd w:val="0"/>
        <w:rPr>
          <w:szCs w:val="24"/>
          <w:lang w:eastAsia="ru-RU"/>
        </w:rPr>
      </w:pPr>
    </w:p>
    <w:p w14:paraId="30335EAD" w14:textId="77777777" w:rsidR="006A3659" w:rsidRPr="00F74FA3" w:rsidRDefault="006A3659" w:rsidP="006A3659">
      <w:pPr>
        <w:autoSpaceDE w:val="0"/>
        <w:autoSpaceDN w:val="0"/>
        <w:adjustRightInd w:val="0"/>
        <w:rPr>
          <w:szCs w:val="24"/>
          <w:lang w:eastAsia="ru-RU"/>
        </w:rPr>
      </w:pPr>
      <w:r w:rsidRPr="00F74FA3">
        <w:rPr>
          <w:szCs w:val="24"/>
          <w:lang w:eastAsia="ru-RU"/>
        </w:rPr>
        <w:t>Результат  предоставления муниципальной услуги прошу (указать один из перечисленных способов):</w:t>
      </w:r>
    </w:p>
    <w:tbl>
      <w:tblPr>
        <w:tblStyle w:val="ac"/>
        <w:tblW w:w="9464" w:type="dxa"/>
        <w:jc w:val="center"/>
        <w:tblLook w:val="04A0" w:firstRow="1" w:lastRow="0" w:firstColumn="1" w:lastColumn="0" w:noHBand="0" w:noVBand="1"/>
      </w:tblPr>
      <w:tblGrid>
        <w:gridCol w:w="8897"/>
        <w:gridCol w:w="567"/>
      </w:tblGrid>
      <w:tr w:rsidR="006A3659" w:rsidRPr="00F74FA3" w14:paraId="3703327F" w14:textId="77777777" w:rsidTr="00C25AF1">
        <w:trPr>
          <w:jc w:val="center"/>
        </w:trPr>
        <w:tc>
          <w:tcPr>
            <w:tcW w:w="8897" w:type="dxa"/>
          </w:tcPr>
          <w:p w14:paraId="3DC3E798" w14:textId="77777777" w:rsidR="006A3659" w:rsidRPr="00F74FA3" w:rsidRDefault="006A3659" w:rsidP="00C25AF1">
            <w:pPr>
              <w:autoSpaceDE w:val="0"/>
              <w:autoSpaceDN w:val="0"/>
              <w:adjustRightInd w:val="0"/>
              <w:ind w:firstLine="0"/>
              <w:rPr>
                <w:szCs w:val="24"/>
              </w:rPr>
            </w:pPr>
            <w:r w:rsidRPr="00F74FA3">
              <w:rPr>
                <w:szCs w:val="24"/>
              </w:rPr>
              <w:t>Выдать на бумажном носителе при личном обращении в уполномоченный орган</w:t>
            </w:r>
          </w:p>
        </w:tc>
        <w:tc>
          <w:tcPr>
            <w:tcW w:w="567" w:type="dxa"/>
          </w:tcPr>
          <w:p w14:paraId="1F987668" w14:textId="77777777" w:rsidR="006A3659" w:rsidRPr="00F74FA3" w:rsidRDefault="006A3659" w:rsidP="00C25AF1">
            <w:pPr>
              <w:autoSpaceDE w:val="0"/>
              <w:autoSpaceDN w:val="0"/>
              <w:adjustRightInd w:val="0"/>
              <w:ind w:firstLine="0"/>
              <w:rPr>
                <w:szCs w:val="24"/>
              </w:rPr>
            </w:pPr>
          </w:p>
        </w:tc>
      </w:tr>
      <w:tr w:rsidR="006A3659" w:rsidRPr="00F74FA3" w14:paraId="42058E4E" w14:textId="77777777" w:rsidTr="00C25AF1">
        <w:trPr>
          <w:jc w:val="center"/>
        </w:trPr>
        <w:tc>
          <w:tcPr>
            <w:tcW w:w="8897" w:type="dxa"/>
          </w:tcPr>
          <w:p w14:paraId="10B50D41" w14:textId="77777777" w:rsidR="006A3659" w:rsidRPr="00F74FA3" w:rsidRDefault="006A3659" w:rsidP="00C25AF1">
            <w:pPr>
              <w:autoSpaceDE w:val="0"/>
              <w:autoSpaceDN w:val="0"/>
              <w:adjustRightInd w:val="0"/>
              <w:ind w:firstLine="0"/>
              <w:rPr>
                <w:szCs w:val="24"/>
              </w:rPr>
            </w:pPr>
            <w:r w:rsidRPr="00F74FA3">
              <w:rPr>
                <w:szCs w:val="24"/>
              </w:rPr>
              <w:t>Направить почтовым отправлением</w:t>
            </w:r>
          </w:p>
        </w:tc>
        <w:tc>
          <w:tcPr>
            <w:tcW w:w="567" w:type="dxa"/>
          </w:tcPr>
          <w:p w14:paraId="0CCA254C" w14:textId="77777777" w:rsidR="006A3659" w:rsidRPr="00F74FA3" w:rsidRDefault="006A3659" w:rsidP="00C25AF1">
            <w:pPr>
              <w:autoSpaceDE w:val="0"/>
              <w:autoSpaceDN w:val="0"/>
              <w:adjustRightInd w:val="0"/>
              <w:ind w:firstLine="0"/>
              <w:rPr>
                <w:szCs w:val="24"/>
              </w:rPr>
            </w:pPr>
          </w:p>
        </w:tc>
      </w:tr>
    </w:tbl>
    <w:p w14:paraId="6A311AED" w14:textId="77777777" w:rsidR="006A3659" w:rsidRPr="00F74FA3" w:rsidRDefault="006A3659" w:rsidP="006A3659">
      <w:pPr>
        <w:autoSpaceDE w:val="0"/>
        <w:autoSpaceDN w:val="0"/>
        <w:adjustRightInd w:val="0"/>
        <w:rPr>
          <w:szCs w:val="24"/>
          <w:lang w:eastAsia="ru-RU"/>
        </w:rPr>
      </w:pPr>
    </w:p>
    <w:p w14:paraId="78E2F912" w14:textId="77777777" w:rsidR="006A3659" w:rsidRPr="00F74FA3" w:rsidRDefault="006A3659" w:rsidP="006A3659">
      <w:pPr>
        <w:autoSpaceDE w:val="0"/>
        <w:autoSpaceDN w:val="0"/>
        <w:adjustRightInd w:val="0"/>
        <w:ind w:firstLine="708"/>
        <w:rPr>
          <w:szCs w:val="24"/>
          <w:lang w:eastAsia="ru-RU"/>
        </w:rPr>
      </w:pPr>
      <w:r w:rsidRPr="00F74FA3">
        <w:rPr>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367A14DC" w14:textId="77777777" w:rsidR="006A3659" w:rsidRDefault="006A3659" w:rsidP="006A3659">
      <w:pPr>
        <w:autoSpaceDE w:val="0"/>
        <w:autoSpaceDN w:val="0"/>
        <w:adjustRightInd w:val="0"/>
        <w:rPr>
          <w:szCs w:val="24"/>
          <w:lang w:eastAsia="ru-RU"/>
        </w:rPr>
      </w:pPr>
    </w:p>
    <w:p w14:paraId="047F165D" w14:textId="77777777" w:rsidR="006A3659" w:rsidRDefault="006A3659" w:rsidP="006A3659">
      <w:pPr>
        <w:autoSpaceDE w:val="0"/>
        <w:autoSpaceDN w:val="0"/>
        <w:adjustRightInd w:val="0"/>
        <w:rPr>
          <w:szCs w:val="24"/>
          <w:lang w:eastAsia="ru-RU"/>
        </w:rPr>
      </w:pPr>
    </w:p>
    <w:p w14:paraId="1A89AA7B"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Подпись ____________________________________________                         Дата __________</w:t>
      </w:r>
    </w:p>
    <w:p w14:paraId="2E5DE91B" w14:textId="77777777" w:rsidR="006A3659" w:rsidRPr="00457601" w:rsidRDefault="006A3659" w:rsidP="006A3659">
      <w:pPr>
        <w:autoSpaceDE w:val="0"/>
        <w:autoSpaceDN w:val="0"/>
        <w:adjustRightInd w:val="0"/>
        <w:rPr>
          <w:rFonts w:eastAsia="Times New Roman"/>
          <w:sz w:val="18"/>
          <w:szCs w:val="18"/>
          <w:lang w:eastAsia="ru-RU"/>
        </w:rPr>
      </w:pPr>
      <w:r>
        <w:rPr>
          <w:sz w:val="18"/>
          <w:szCs w:val="18"/>
          <w:lang w:eastAsia="ru-RU"/>
        </w:rPr>
        <w:t xml:space="preserve">                                   </w:t>
      </w:r>
      <w:r w:rsidRPr="00457601">
        <w:rPr>
          <w:sz w:val="18"/>
          <w:szCs w:val="18"/>
          <w:lang w:eastAsia="ru-RU"/>
        </w:rPr>
        <w:t>(</w:t>
      </w:r>
      <w:r w:rsidRPr="00457601">
        <w:rPr>
          <w:rFonts w:eastAsia="Times New Roman"/>
          <w:sz w:val="18"/>
          <w:szCs w:val="18"/>
          <w:lang w:eastAsia="ru-RU"/>
        </w:rPr>
        <w:t>ФИО и должность представителя ЮЛ;</w:t>
      </w:r>
    </w:p>
    <w:p w14:paraId="63C48207" w14:textId="77777777" w:rsidR="006A3659" w:rsidRPr="00457601" w:rsidRDefault="006A3659" w:rsidP="006A3659">
      <w:pPr>
        <w:autoSpaceDE w:val="0"/>
        <w:autoSpaceDN w:val="0"/>
        <w:adjustRightInd w:val="0"/>
        <w:rPr>
          <w:rFonts w:eastAsia="Times New Roman"/>
          <w:sz w:val="18"/>
          <w:szCs w:val="18"/>
          <w:lang w:eastAsia="ru-RU"/>
        </w:rPr>
      </w:pPr>
      <w:r>
        <w:rPr>
          <w:rFonts w:eastAsia="Times New Roman"/>
          <w:sz w:val="18"/>
          <w:szCs w:val="18"/>
          <w:lang w:eastAsia="ru-RU"/>
        </w:rPr>
        <w:t xml:space="preserve">                           </w:t>
      </w:r>
      <w:proofErr w:type="gramStart"/>
      <w:r w:rsidRPr="00457601">
        <w:rPr>
          <w:rFonts w:eastAsia="Times New Roman"/>
          <w:sz w:val="18"/>
          <w:szCs w:val="18"/>
          <w:lang w:eastAsia="ru-RU"/>
        </w:rPr>
        <w:t>ФИО физического лица либо его представителя)</w:t>
      </w:r>
      <w:proofErr w:type="gramEnd"/>
    </w:p>
    <w:p w14:paraId="0EFDA50E" w14:textId="77777777" w:rsidR="006A3659" w:rsidRPr="00F74FA3" w:rsidRDefault="006A3659" w:rsidP="006A3659">
      <w:pPr>
        <w:autoSpaceDE w:val="0"/>
        <w:autoSpaceDN w:val="0"/>
        <w:adjustRightInd w:val="0"/>
        <w:ind w:left="3540" w:firstLine="708"/>
        <w:jc w:val="right"/>
        <w:rPr>
          <w:szCs w:val="24"/>
          <w:lang w:eastAsia="ru-RU"/>
        </w:rPr>
      </w:pPr>
    </w:p>
    <w:p w14:paraId="1B0E3374" w14:textId="77777777" w:rsidR="00C25AF1" w:rsidRDefault="00C25AF1" w:rsidP="006A3659">
      <w:pPr>
        <w:autoSpaceDE w:val="0"/>
        <w:autoSpaceDN w:val="0"/>
        <w:adjustRightInd w:val="0"/>
        <w:ind w:left="3540" w:firstLine="708"/>
        <w:jc w:val="right"/>
        <w:rPr>
          <w:szCs w:val="24"/>
          <w:lang w:eastAsia="ru-RU"/>
        </w:rPr>
        <w:sectPr w:rsidR="00C25AF1" w:rsidSect="006A3659">
          <w:footnotePr>
            <w:pos w:val="beneathText"/>
          </w:footnotePr>
          <w:pgSz w:w="11905" w:h="16837"/>
          <w:pgMar w:top="284" w:right="851" w:bottom="0" w:left="1560" w:header="720" w:footer="720" w:gutter="0"/>
          <w:pgNumType w:start="1"/>
          <w:cols w:space="720"/>
          <w:docGrid w:linePitch="360"/>
        </w:sectPr>
      </w:pPr>
    </w:p>
    <w:p w14:paraId="33B1B878" w14:textId="77777777" w:rsidR="006A3659" w:rsidRPr="00F74FA3" w:rsidRDefault="006A3659" w:rsidP="006A3659">
      <w:pPr>
        <w:autoSpaceDE w:val="0"/>
        <w:autoSpaceDN w:val="0"/>
        <w:adjustRightInd w:val="0"/>
        <w:ind w:left="3540" w:firstLine="708"/>
        <w:jc w:val="right"/>
        <w:rPr>
          <w:szCs w:val="24"/>
          <w:lang w:eastAsia="ru-RU"/>
        </w:rPr>
      </w:pPr>
      <w:r w:rsidRPr="00F74FA3">
        <w:rPr>
          <w:szCs w:val="24"/>
          <w:lang w:eastAsia="ru-RU"/>
        </w:rPr>
        <w:lastRenderedPageBreak/>
        <w:t>Приложение 3</w:t>
      </w:r>
    </w:p>
    <w:p w14:paraId="43FE97C7" w14:textId="77777777" w:rsidR="006A3659" w:rsidRPr="00F74FA3" w:rsidRDefault="006A3659" w:rsidP="006A3659">
      <w:pPr>
        <w:autoSpaceDE w:val="0"/>
        <w:autoSpaceDN w:val="0"/>
        <w:adjustRightInd w:val="0"/>
        <w:ind w:left="3540" w:firstLine="708"/>
        <w:jc w:val="right"/>
        <w:rPr>
          <w:szCs w:val="24"/>
          <w:lang w:eastAsia="ru-RU"/>
        </w:rPr>
      </w:pPr>
    </w:p>
    <w:p w14:paraId="19119260" w14:textId="77777777" w:rsidR="006A3659" w:rsidRDefault="006A3659" w:rsidP="006A3659">
      <w:pPr>
        <w:autoSpaceDE w:val="0"/>
        <w:autoSpaceDN w:val="0"/>
        <w:adjustRightInd w:val="0"/>
        <w:spacing w:line="240" w:lineRule="exact"/>
        <w:ind w:left="4253" w:hanging="6"/>
        <w:rPr>
          <w:rFonts w:eastAsia="Times New Roman"/>
          <w:szCs w:val="24"/>
          <w:lang w:eastAsia="ru-RU"/>
        </w:rPr>
      </w:pPr>
    </w:p>
    <w:p w14:paraId="522921A0" w14:textId="77777777" w:rsidR="006A3659" w:rsidRPr="00F74FA3" w:rsidRDefault="006A3659" w:rsidP="006A3659">
      <w:pPr>
        <w:autoSpaceDE w:val="0"/>
        <w:autoSpaceDN w:val="0"/>
        <w:adjustRightInd w:val="0"/>
        <w:spacing w:line="240" w:lineRule="exact"/>
        <w:ind w:left="4253" w:hanging="6"/>
        <w:rPr>
          <w:rFonts w:eastAsia="Times New Roman"/>
          <w:szCs w:val="24"/>
          <w:lang w:eastAsia="ru-RU"/>
        </w:rPr>
      </w:pPr>
      <w:r>
        <w:rPr>
          <w:rFonts w:eastAsia="Times New Roman"/>
          <w:szCs w:val="24"/>
          <w:lang w:eastAsia="ru-RU"/>
        </w:rPr>
        <w:t>В Администрацию Балахнинского муниципального округа Нижегородской области</w:t>
      </w:r>
    </w:p>
    <w:p w14:paraId="0EFBCC2C" w14:textId="77777777" w:rsidR="006A3659" w:rsidRDefault="006A3659" w:rsidP="006A3659">
      <w:pPr>
        <w:autoSpaceDE w:val="0"/>
        <w:autoSpaceDN w:val="0"/>
        <w:adjustRightInd w:val="0"/>
        <w:ind w:left="3540" w:firstLine="708"/>
        <w:rPr>
          <w:rFonts w:eastAsia="Times New Roman"/>
          <w:szCs w:val="24"/>
          <w:lang w:eastAsia="ru-RU"/>
        </w:rPr>
      </w:pPr>
      <w:r w:rsidRPr="00F74FA3">
        <w:rPr>
          <w:rFonts w:eastAsia="Times New Roman"/>
          <w:szCs w:val="24"/>
          <w:lang w:eastAsia="ru-RU"/>
        </w:rPr>
        <w:t>от _________________________________________</w:t>
      </w:r>
    </w:p>
    <w:p w14:paraId="6CD46DAD" w14:textId="77777777" w:rsidR="006A3659"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2C8080CE" w14:textId="77777777" w:rsidR="006A3659"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58DA3B85" w14:textId="77777777" w:rsidR="006A3659" w:rsidRPr="00F74FA3"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472A519B" w14:textId="77777777" w:rsidR="006A3659" w:rsidRPr="00F74FA3" w:rsidRDefault="006A3659" w:rsidP="006A3659">
      <w:pPr>
        <w:autoSpaceDE w:val="0"/>
        <w:autoSpaceDN w:val="0"/>
        <w:adjustRightInd w:val="0"/>
        <w:ind w:left="4248" w:firstLine="42"/>
        <w:jc w:val="center"/>
        <w:rPr>
          <w:rFonts w:eastAsia="Times New Roman"/>
          <w:sz w:val="20"/>
          <w:szCs w:val="24"/>
          <w:lang w:eastAsia="ru-RU"/>
        </w:rPr>
      </w:pPr>
      <w:r w:rsidRPr="00F74FA3">
        <w:rPr>
          <w:rFonts w:eastAsia="Times New Roman"/>
          <w:sz w:val="18"/>
          <w:szCs w:val="18"/>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r>
        <w:rPr>
          <w:rFonts w:eastAsia="Times New Roman"/>
          <w:sz w:val="18"/>
          <w:szCs w:val="18"/>
          <w:lang w:eastAsia="ru-RU"/>
        </w:rPr>
        <w:t xml:space="preserve"> </w:t>
      </w:r>
      <w:r w:rsidRPr="00F74FA3">
        <w:rPr>
          <w:rFonts w:eastAsia="Times New Roman"/>
          <w:sz w:val="18"/>
          <w:szCs w:val="18"/>
          <w:lang w:eastAsia="ru-RU"/>
        </w:rPr>
        <w:t>ФИО, паспортные данные: серия, номер, каким органом и когда выдан паспорт</w:t>
      </w:r>
      <w:r w:rsidRPr="00F74FA3">
        <w:rPr>
          <w:rFonts w:eastAsia="Times New Roman"/>
          <w:sz w:val="20"/>
          <w:szCs w:val="24"/>
          <w:lang w:eastAsia="ru-RU"/>
        </w:rPr>
        <w:t>)</w:t>
      </w:r>
    </w:p>
    <w:p w14:paraId="3D897D8D" w14:textId="77777777" w:rsidR="006A3659"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Pr>
          <w:rFonts w:eastAsia="Times New Roman"/>
          <w:szCs w:val="24"/>
          <w:lang w:eastAsia="ru-RU"/>
        </w:rPr>
        <w:tab/>
        <w:t xml:space="preserve">           </w:t>
      </w:r>
    </w:p>
    <w:p w14:paraId="5EA266AF" w14:textId="41133E2A" w:rsidR="006A3659" w:rsidRPr="00F74FA3" w:rsidRDefault="006A3659" w:rsidP="006A3659">
      <w:pPr>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Адрес заявителя: __________</w:t>
      </w:r>
      <w:r>
        <w:rPr>
          <w:rFonts w:eastAsia="Times New Roman"/>
          <w:szCs w:val="24"/>
          <w:lang w:eastAsia="ru-RU"/>
        </w:rPr>
        <w:t>__</w:t>
      </w:r>
      <w:r w:rsidRPr="00F74FA3">
        <w:rPr>
          <w:rFonts w:eastAsia="Times New Roman"/>
          <w:szCs w:val="24"/>
          <w:lang w:eastAsia="ru-RU"/>
        </w:rPr>
        <w:t>_______________</w:t>
      </w:r>
    </w:p>
    <w:p w14:paraId="174A26F6"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w:t>
      </w:r>
      <w:r>
        <w:rPr>
          <w:rFonts w:eastAsia="Times New Roman"/>
          <w:szCs w:val="24"/>
          <w:lang w:eastAsia="ru-RU"/>
        </w:rPr>
        <w:t>__</w:t>
      </w:r>
      <w:r w:rsidRPr="00F74FA3">
        <w:rPr>
          <w:rFonts w:eastAsia="Times New Roman"/>
          <w:szCs w:val="24"/>
          <w:lang w:eastAsia="ru-RU"/>
        </w:rPr>
        <w:t>_</w:t>
      </w:r>
    </w:p>
    <w:p w14:paraId="12C5679D" w14:textId="77777777" w:rsidR="006A3659"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w:t>
      </w:r>
      <w:r>
        <w:rPr>
          <w:rFonts w:eastAsia="Times New Roman"/>
          <w:szCs w:val="24"/>
          <w:lang w:eastAsia="ru-RU"/>
        </w:rPr>
        <w:t>__</w:t>
      </w:r>
      <w:r w:rsidRPr="00F74FA3">
        <w:rPr>
          <w:rFonts w:eastAsia="Times New Roman"/>
          <w:szCs w:val="24"/>
          <w:lang w:eastAsia="ru-RU"/>
        </w:rPr>
        <w:t>______</w:t>
      </w:r>
    </w:p>
    <w:p w14:paraId="3A24A703" w14:textId="77777777" w:rsidR="006A3659" w:rsidRPr="00457601" w:rsidRDefault="006A3659" w:rsidP="006A3659">
      <w:pPr>
        <w:tabs>
          <w:tab w:val="left" w:pos="2268"/>
        </w:tabs>
        <w:autoSpaceDE w:val="0"/>
        <w:autoSpaceDN w:val="0"/>
        <w:adjustRightInd w:val="0"/>
        <w:ind w:left="4820"/>
        <w:jc w:val="center"/>
        <w:rPr>
          <w:rFonts w:eastAsia="Times New Roman"/>
          <w:sz w:val="18"/>
          <w:szCs w:val="18"/>
          <w:lang w:eastAsia="ru-RU"/>
        </w:rPr>
      </w:pPr>
      <w:r w:rsidRPr="00457601">
        <w:rPr>
          <w:rFonts w:eastAsia="Times New Roman"/>
          <w:sz w:val="18"/>
          <w:szCs w:val="18"/>
          <w:lang w:eastAsia="ru-RU"/>
        </w:rPr>
        <w:t>(место нахождения юридического   лица/место    регистрации физического лица)</w:t>
      </w:r>
    </w:p>
    <w:p w14:paraId="2B27E1AD" w14:textId="77777777" w:rsidR="006A3659" w:rsidRPr="00F74FA3" w:rsidRDefault="006A3659" w:rsidP="006A3659">
      <w:pPr>
        <w:tabs>
          <w:tab w:val="left" w:pos="2268"/>
        </w:tabs>
        <w:autoSpaceDE w:val="0"/>
        <w:autoSpaceDN w:val="0"/>
        <w:adjustRightInd w:val="0"/>
        <w:rPr>
          <w:rFonts w:eastAsia="Times New Roman"/>
          <w:szCs w:val="24"/>
          <w:lang w:eastAsia="ru-RU"/>
        </w:rPr>
      </w:pPr>
    </w:p>
    <w:p w14:paraId="34097D8B"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6B221336"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1547F708" w14:textId="77777777" w:rsidR="006A3659"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04DC9D7D" w14:textId="1E1C2F0B" w:rsidR="006A3659" w:rsidRPr="00F74FA3" w:rsidRDefault="006A3659" w:rsidP="006A3659">
      <w:pPr>
        <w:tabs>
          <w:tab w:val="left" w:pos="2268"/>
        </w:tabs>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ФИО    уполномоченного     представителя</w:t>
      </w:r>
    </w:p>
    <w:p w14:paraId="1E928500"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заявителя:</w:t>
      </w:r>
    </w:p>
    <w:p w14:paraId="76051A80"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3CD6A7F9"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Паспортные данные представителя:</w:t>
      </w:r>
    </w:p>
    <w:p w14:paraId="11F6BE85"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41F7BD99" w14:textId="77777777" w:rsidR="006A3659" w:rsidRPr="00F74FA3" w:rsidRDefault="006A3659" w:rsidP="006A3659">
      <w:pPr>
        <w:tabs>
          <w:tab w:val="left" w:pos="2268"/>
        </w:tabs>
        <w:autoSpaceDE w:val="0"/>
        <w:autoSpaceDN w:val="0"/>
        <w:adjustRightInd w:val="0"/>
        <w:rPr>
          <w:rFonts w:eastAsia="Times New Roman"/>
          <w:sz w:val="20"/>
          <w:szCs w:val="24"/>
          <w:lang w:eastAsia="ru-RU"/>
        </w:rPr>
      </w:pP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t xml:space="preserve"> (серия, номер, каким органом и когда выдан паспорт)</w:t>
      </w:r>
    </w:p>
    <w:p w14:paraId="583162C8"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Документ, подтверждающий    полномочия</w:t>
      </w:r>
    </w:p>
    <w:p w14:paraId="79A78871"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представителя: ___________________________</w:t>
      </w:r>
    </w:p>
    <w:p w14:paraId="2B2A4592"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0FBBC8E2" w14:textId="77777777" w:rsidR="006A3659" w:rsidRPr="00F74FA3" w:rsidRDefault="006A3659" w:rsidP="006A3659">
      <w:pPr>
        <w:tabs>
          <w:tab w:val="left" w:pos="2268"/>
        </w:tabs>
        <w:autoSpaceDE w:val="0"/>
        <w:autoSpaceDN w:val="0"/>
        <w:adjustRightInd w:val="0"/>
        <w:rPr>
          <w:rFonts w:eastAsia="Times New Roman"/>
          <w:sz w:val="18"/>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 w:val="18"/>
          <w:szCs w:val="24"/>
          <w:lang w:eastAsia="ru-RU"/>
        </w:rPr>
        <w:t xml:space="preserve"> </w:t>
      </w:r>
      <w:r>
        <w:rPr>
          <w:rFonts w:eastAsia="Times New Roman"/>
          <w:sz w:val="18"/>
          <w:szCs w:val="24"/>
          <w:lang w:eastAsia="ru-RU"/>
        </w:rPr>
        <w:t xml:space="preserve">               </w:t>
      </w:r>
      <w:r w:rsidRPr="00F74FA3">
        <w:rPr>
          <w:rFonts w:eastAsia="Times New Roman"/>
          <w:sz w:val="18"/>
          <w:szCs w:val="24"/>
          <w:lang w:eastAsia="ru-RU"/>
        </w:rPr>
        <w:t>(наименование и реквизиты документа)</w:t>
      </w:r>
    </w:p>
    <w:p w14:paraId="32164D96" w14:textId="77777777" w:rsidR="006A3659" w:rsidRPr="00F74FA3" w:rsidRDefault="006A3659" w:rsidP="006A3659">
      <w:pPr>
        <w:autoSpaceDE w:val="0"/>
        <w:autoSpaceDN w:val="0"/>
        <w:adjustRightInd w:val="0"/>
        <w:rPr>
          <w:szCs w:val="24"/>
          <w:lang w:eastAsia="ru-RU"/>
        </w:rPr>
      </w:pPr>
    </w:p>
    <w:p w14:paraId="1CAB31E9" w14:textId="77777777" w:rsidR="006A3659" w:rsidRPr="00F74FA3" w:rsidRDefault="006A3659" w:rsidP="006A3659">
      <w:pPr>
        <w:autoSpaceDE w:val="0"/>
        <w:autoSpaceDN w:val="0"/>
        <w:adjustRightInd w:val="0"/>
        <w:rPr>
          <w:szCs w:val="24"/>
          <w:lang w:eastAsia="ru-RU"/>
        </w:rPr>
      </w:pPr>
    </w:p>
    <w:p w14:paraId="6EA676E2" w14:textId="77777777" w:rsidR="006A3659" w:rsidRPr="00F74FA3" w:rsidRDefault="006A3659" w:rsidP="006A3659">
      <w:pPr>
        <w:autoSpaceDE w:val="0"/>
        <w:autoSpaceDN w:val="0"/>
        <w:adjustRightInd w:val="0"/>
        <w:rPr>
          <w:szCs w:val="24"/>
          <w:lang w:eastAsia="ru-RU"/>
        </w:rPr>
      </w:pPr>
    </w:p>
    <w:p w14:paraId="032BA1A2" w14:textId="77777777" w:rsidR="006A3659" w:rsidRPr="00F74FA3" w:rsidRDefault="006A3659" w:rsidP="006A3659">
      <w:pPr>
        <w:autoSpaceDE w:val="0"/>
        <w:autoSpaceDN w:val="0"/>
        <w:adjustRightInd w:val="0"/>
        <w:jc w:val="center"/>
        <w:rPr>
          <w:szCs w:val="24"/>
          <w:lang w:eastAsia="ru-RU"/>
        </w:rPr>
      </w:pPr>
      <w:r w:rsidRPr="00F74FA3">
        <w:rPr>
          <w:szCs w:val="24"/>
          <w:lang w:eastAsia="ru-RU"/>
        </w:rPr>
        <w:t>ЗАЯВЛЕНИЕ</w:t>
      </w:r>
    </w:p>
    <w:p w14:paraId="3BE47C20" w14:textId="77777777" w:rsidR="006A3659" w:rsidRPr="00F74FA3" w:rsidRDefault="006A3659" w:rsidP="006A3659">
      <w:pPr>
        <w:autoSpaceDE w:val="0"/>
        <w:autoSpaceDN w:val="0"/>
        <w:adjustRightInd w:val="0"/>
        <w:jc w:val="center"/>
        <w:rPr>
          <w:szCs w:val="24"/>
          <w:lang w:eastAsia="ru-RU"/>
        </w:rPr>
      </w:pPr>
      <w:r w:rsidRPr="00F74FA3">
        <w:rPr>
          <w:szCs w:val="24"/>
          <w:lang w:eastAsia="ru-RU"/>
        </w:rPr>
        <w:t xml:space="preserve">об исправлении  опечаток или ошибок в постановлении Администрации о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 </w:t>
      </w:r>
    </w:p>
    <w:p w14:paraId="477A9AEA" w14:textId="77777777" w:rsidR="006A3659" w:rsidRPr="00F74FA3" w:rsidRDefault="006A3659" w:rsidP="006A3659">
      <w:pPr>
        <w:autoSpaceDE w:val="0"/>
        <w:autoSpaceDN w:val="0"/>
        <w:adjustRightInd w:val="0"/>
        <w:jc w:val="center"/>
        <w:rPr>
          <w:szCs w:val="24"/>
          <w:lang w:eastAsia="ru-RU"/>
        </w:rPr>
      </w:pPr>
    </w:p>
    <w:p w14:paraId="4595D1D5" w14:textId="77777777" w:rsidR="006A3659" w:rsidRPr="00F74FA3" w:rsidRDefault="006A3659" w:rsidP="006A3659">
      <w:pPr>
        <w:autoSpaceDE w:val="0"/>
        <w:autoSpaceDN w:val="0"/>
        <w:adjustRightInd w:val="0"/>
        <w:ind w:firstLine="708"/>
        <w:rPr>
          <w:szCs w:val="24"/>
          <w:lang w:eastAsia="ru-RU"/>
        </w:rPr>
      </w:pPr>
    </w:p>
    <w:p w14:paraId="1F9FB584" w14:textId="77777777" w:rsidR="006A3659" w:rsidRPr="00F74FA3" w:rsidRDefault="006A3659" w:rsidP="006A3659">
      <w:pPr>
        <w:autoSpaceDE w:val="0"/>
        <w:autoSpaceDN w:val="0"/>
        <w:adjustRightInd w:val="0"/>
        <w:ind w:firstLine="708"/>
        <w:rPr>
          <w:szCs w:val="24"/>
          <w:lang w:eastAsia="ru-RU"/>
        </w:rPr>
      </w:pPr>
      <w:r w:rsidRPr="00F74FA3">
        <w:rPr>
          <w:szCs w:val="24"/>
          <w:lang w:eastAsia="ru-RU"/>
        </w:rPr>
        <w:t xml:space="preserve">Прошу исправить следующие  опечатки (ошибки) в постановлении Администрации о признании помещения жилым помещением/ о признании жилого помещения непригодным для проживания, многоквартирного дома аварийным и подлежащим сносу и реконструкции/ </w:t>
      </w:r>
      <w:proofErr w:type="gramStart"/>
      <w:r w:rsidRPr="00F74FA3">
        <w:rPr>
          <w:szCs w:val="24"/>
          <w:lang w:eastAsia="ru-RU"/>
        </w:rPr>
        <w:t>от</w:t>
      </w:r>
      <w:proofErr w:type="gramEnd"/>
      <w:r w:rsidRPr="00F74FA3">
        <w:rPr>
          <w:szCs w:val="24"/>
          <w:lang w:eastAsia="ru-RU"/>
        </w:rPr>
        <w:t xml:space="preserve">____________№____________, </w:t>
      </w:r>
    </w:p>
    <w:p w14:paraId="4D035A53" w14:textId="77777777" w:rsidR="006A3659" w:rsidRPr="00F74FA3" w:rsidRDefault="006A3659" w:rsidP="006A3659">
      <w:pPr>
        <w:autoSpaceDE w:val="0"/>
        <w:autoSpaceDN w:val="0"/>
        <w:adjustRightInd w:val="0"/>
        <w:rPr>
          <w:szCs w:val="24"/>
          <w:lang w:eastAsia="ru-RU"/>
        </w:rPr>
      </w:pPr>
    </w:p>
    <w:tbl>
      <w:tblPr>
        <w:tblStyle w:val="ac"/>
        <w:tblW w:w="0" w:type="auto"/>
        <w:jc w:val="center"/>
        <w:tblLook w:val="04A0" w:firstRow="1" w:lastRow="0" w:firstColumn="1" w:lastColumn="0" w:noHBand="0" w:noVBand="1"/>
      </w:tblPr>
      <w:tblGrid>
        <w:gridCol w:w="1154"/>
        <w:gridCol w:w="2793"/>
        <w:gridCol w:w="2794"/>
        <w:gridCol w:w="2743"/>
      </w:tblGrid>
      <w:tr w:rsidR="006A3659" w:rsidRPr="00F74FA3" w14:paraId="0E6B0D51" w14:textId="77777777" w:rsidTr="00C25AF1">
        <w:trPr>
          <w:jc w:val="center"/>
        </w:trPr>
        <w:tc>
          <w:tcPr>
            <w:tcW w:w="1154" w:type="dxa"/>
          </w:tcPr>
          <w:p w14:paraId="34C08C5C" w14:textId="77777777" w:rsidR="006A3659" w:rsidRPr="00F74FA3" w:rsidRDefault="006A3659" w:rsidP="00C25AF1">
            <w:pPr>
              <w:autoSpaceDE w:val="0"/>
              <w:autoSpaceDN w:val="0"/>
              <w:adjustRightInd w:val="0"/>
              <w:ind w:firstLine="0"/>
              <w:rPr>
                <w:szCs w:val="24"/>
              </w:rPr>
            </w:pPr>
            <w:r w:rsidRPr="00F74FA3">
              <w:rPr>
                <w:szCs w:val="24"/>
              </w:rPr>
              <w:t>№</w:t>
            </w:r>
          </w:p>
        </w:tc>
        <w:tc>
          <w:tcPr>
            <w:tcW w:w="2793" w:type="dxa"/>
          </w:tcPr>
          <w:p w14:paraId="59D56C87" w14:textId="77777777" w:rsidR="006A3659" w:rsidRPr="00F74FA3" w:rsidRDefault="006A3659" w:rsidP="00C25AF1">
            <w:pPr>
              <w:autoSpaceDE w:val="0"/>
              <w:autoSpaceDN w:val="0"/>
              <w:adjustRightInd w:val="0"/>
              <w:ind w:firstLine="0"/>
              <w:rPr>
                <w:szCs w:val="24"/>
              </w:rPr>
            </w:pPr>
            <w:r w:rsidRPr="00F74FA3">
              <w:rPr>
                <w:szCs w:val="24"/>
              </w:rPr>
              <w:t>Данные (сведения), указанные в постановлении Администрации</w:t>
            </w:r>
          </w:p>
          <w:p w14:paraId="6BB15F57" w14:textId="77777777" w:rsidR="006A3659" w:rsidRPr="00F74FA3" w:rsidRDefault="006A3659" w:rsidP="00C25AF1">
            <w:pPr>
              <w:autoSpaceDE w:val="0"/>
              <w:autoSpaceDN w:val="0"/>
              <w:adjustRightInd w:val="0"/>
              <w:ind w:firstLine="0"/>
              <w:rPr>
                <w:szCs w:val="24"/>
              </w:rPr>
            </w:pPr>
          </w:p>
        </w:tc>
        <w:tc>
          <w:tcPr>
            <w:tcW w:w="2794" w:type="dxa"/>
          </w:tcPr>
          <w:p w14:paraId="0EA386D1" w14:textId="77777777" w:rsidR="006A3659" w:rsidRPr="00F74FA3" w:rsidRDefault="006A3659" w:rsidP="00C25AF1">
            <w:pPr>
              <w:autoSpaceDE w:val="0"/>
              <w:autoSpaceDN w:val="0"/>
              <w:adjustRightInd w:val="0"/>
              <w:ind w:firstLine="0"/>
              <w:rPr>
                <w:szCs w:val="24"/>
              </w:rPr>
            </w:pPr>
            <w:r w:rsidRPr="00F74FA3">
              <w:rPr>
                <w:szCs w:val="24"/>
              </w:rPr>
              <w:t>Данные (сведения), которые необходимо указать в постановлении Администрации</w:t>
            </w:r>
          </w:p>
        </w:tc>
        <w:tc>
          <w:tcPr>
            <w:tcW w:w="2743" w:type="dxa"/>
          </w:tcPr>
          <w:p w14:paraId="3277BD4B" w14:textId="77777777" w:rsidR="006A3659" w:rsidRPr="00F74FA3" w:rsidRDefault="006A3659" w:rsidP="00C25AF1">
            <w:pPr>
              <w:autoSpaceDE w:val="0"/>
              <w:autoSpaceDN w:val="0"/>
              <w:adjustRightInd w:val="0"/>
              <w:ind w:firstLine="0"/>
              <w:rPr>
                <w:szCs w:val="24"/>
              </w:rPr>
            </w:pPr>
            <w:r w:rsidRPr="00F74FA3">
              <w:rPr>
                <w:szCs w:val="24"/>
              </w:rPr>
              <w:t>Обоснование с указанием реквизит</w:t>
            </w:r>
            <w:proofErr w:type="gramStart"/>
            <w:r w:rsidRPr="00F74FA3">
              <w:rPr>
                <w:szCs w:val="24"/>
              </w:rPr>
              <w:t>а(</w:t>
            </w:r>
            <w:proofErr w:type="spellStart"/>
            <w:proofErr w:type="gramEnd"/>
            <w:r w:rsidRPr="00F74FA3">
              <w:rPr>
                <w:szCs w:val="24"/>
              </w:rPr>
              <w:t>ов</w:t>
            </w:r>
            <w:proofErr w:type="spellEnd"/>
            <w:r w:rsidRPr="00F74FA3">
              <w:rPr>
                <w:szCs w:val="24"/>
              </w:rPr>
              <w:t>) документа(</w:t>
            </w:r>
            <w:proofErr w:type="spellStart"/>
            <w:r w:rsidRPr="00F74FA3">
              <w:rPr>
                <w:szCs w:val="24"/>
              </w:rPr>
              <w:t>ов</w:t>
            </w:r>
            <w:proofErr w:type="spellEnd"/>
            <w:r w:rsidRPr="00F74FA3">
              <w:rPr>
                <w:szCs w:val="24"/>
              </w:rPr>
              <w:t>), на основании которых принималось постановление Администрации</w:t>
            </w:r>
          </w:p>
          <w:p w14:paraId="36A5B705" w14:textId="77777777" w:rsidR="006A3659" w:rsidRPr="00F74FA3" w:rsidRDefault="006A3659" w:rsidP="00C25AF1">
            <w:pPr>
              <w:autoSpaceDE w:val="0"/>
              <w:autoSpaceDN w:val="0"/>
              <w:adjustRightInd w:val="0"/>
              <w:ind w:firstLine="0"/>
              <w:rPr>
                <w:szCs w:val="24"/>
              </w:rPr>
            </w:pPr>
          </w:p>
        </w:tc>
      </w:tr>
      <w:tr w:rsidR="006A3659" w:rsidRPr="00F74FA3" w14:paraId="141884BA" w14:textId="77777777" w:rsidTr="00C25AF1">
        <w:trPr>
          <w:jc w:val="center"/>
        </w:trPr>
        <w:tc>
          <w:tcPr>
            <w:tcW w:w="1154" w:type="dxa"/>
          </w:tcPr>
          <w:p w14:paraId="3BEA8F61" w14:textId="77777777" w:rsidR="006A3659" w:rsidRPr="00F74FA3" w:rsidRDefault="006A3659" w:rsidP="00C25AF1">
            <w:pPr>
              <w:autoSpaceDE w:val="0"/>
              <w:autoSpaceDN w:val="0"/>
              <w:adjustRightInd w:val="0"/>
              <w:ind w:firstLine="0"/>
              <w:rPr>
                <w:szCs w:val="24"/>
              </w:rPr>
            </w:pPr>
            <w:r w:rsidRPr="00F74FA3">
              <w:rPr>
                <w:szCs w:val="24"/>
              </w:rPr>
              <w:lastRenderedPageBreak/>
              <w:t>1.</w:t>
            </w:r>
          </w:p>
        </w:tc>
        <w:tc>
          <w:tcPr>
            <w:tcW w:w="2793" w:type="dxa"/>
          </w:tcPr>
          <w:p w14:paraId="308B437F" w14:textId="77777777" w:rsidR="006A3659" w:rsidRPr="00F74FA3" w:rsidRDefault="006A3659" w:rsidP="00C25AF1">
            <w:pPr>
              <w:autoSpaceDE w:val="0"/>
              <w:autoSpaceDN w:val="0"/>
              <w:adjustRightInd w:val="0"/>
              <w:ind w:firstLine="0"/>
              <w:rPr>
                <w:szCs w:val="24"/>
              </w:rPr>
            </w:pPr>
          </w:p>
          <w:p w14:paraId="69A92F02" w14:textId="77777777" w:rsidR="006A3659" w:rsidRPr="00F74FA3" w:rsidRDefault="006A3659" w:rsidP="00C25AF1">
            <w:pPr>
              <w:autoSpaceDE w:val="0"/>
              <w:autoSpaceDN w:val="0"/>
              <w:adjustRightInd w:val="0"/>
              <w:ind w:firstLine="0"/>
              <w:rPr>
                <w:szCs w:val="24"/>
              </w:rPr>
            </w:pPr>
          </w:p>
          <w:p w14:paraId="1A7D51B2" w14:textId="77777777" w:rsidR="006A3659" w:rsidRPr="00F74FA3" w:rsidRDefault="006A3659" w:rsidP="00C25AF1">
            <w:pPr>
              <w:autoSpaceDE w:val="0"/>
              <w:autoSpaceDN w:val="0"/>
              <w:adjustRightInd w:val="0"/>
              <w:ind w:firstLine="0"/>
              <w:rPr>
                <w:szCs w:val="24"/>
              </w:rPr>
            </w:pPr>
          </w:p>
        </w:tc>
        <w:tc>
          <w:tcPr>
            <w:tcW w:w="2794" w:type="dxa"/>
          </w:tcPr>
          <w:p w14:paraId="54B3D7B4" w14:textId="77777777" w:rsidR="006A3659" w:rsidRPr="00F74FA3" w:rsidRDefault="006A3659" w:rsidP="00C25AF1">
            <w:pPr>
              <w:autoSpaceDE w:val="0"/>
              <w:autoSpaceDN w:val="0"/>
              <w:adjustRightInd w:val="0"/>
              <w:ind w:firstLine="0"/>
              <w:rPr>
                <w:szCs w:val="24"/>
              </w:rPr>
            </w:pPr>
          </w:p>
        </w:tc>
        <w:tc>
          <w:tcPr>
            <w:tcW w:w="2743" w:type="dxa"/>
          </w:tcPr>
          <w:p w14:paraId="1266FD85" w14:textId="77777777" w:rsidR="006A3659" w:rsidRPr="00F74FA3" w:rsidRDefault="006A3659" w:rsidP="00C25AF1">
            <w:pPr>
              <w:autoSpaceDE w:val="0"/>
              <w:autoSpaceDN w:val="0"/>
              <w:adjustRightInd w:val="0"/>
              <w:ind w:firstLine="0"/>
              <w:rPr>
                <w:szCs w:val="24"/>
              </w:rPr>
            </w:pPr>
          </w:p>
        </w:tc>
      </w:tr>
      <w:tr w:rsidR="006A3659" w:rsidRPr="00F74FA3" w14:paraId="3B527E4A" w14:textId="77777777" w:rsidTr="00C25AF1">
        <w:trPr>
          <w:jc w:val="center"/>
        </w:trPr>
        <w:tc>
          <w:tcPr>
            <w:tcW w:w="1154" w:type="dxa"/>
          </w:tcPr>
          <w:p w14:paraId="0BA889E6" w14:textId="77777777" w:rsidR="006A3659" w:rsidRPr="00F74FA3" w:rsidRDefault="006A3659" w:rsidP="00C25AF1">
            <w:pPr>
              <w:autoSpaceDE w:val="0"/>
              <w:autoSpaceDN w:val="0"/>
              <w:adjustRightInd w:val="0"/>
              <w:ind w:firstLine="0"/>
              <w:rPr>
                <w:szCs w:val="24"/>
              </w:rPr>
            </w:pPr>
            <w:r w:rsidRPr="00F74FA3">
              <w:rPr>
                <w:szCs w:val="24"/>
              </w:rPr>
              <w:t xml:space="preserve">2. </w:t>
            </w:r>
          </w:p>
        </w:tc>
        <w:tc>
          <w:tcPr>
            <w:tcW w:w="2793" w:type="dxa"/>
          </w:tcPr>
          <w:p w14:paraId="5BBEE41E" w14:textId="77777777" w:rsidR="006A3659" w:rsidRPr="00F74FA3" w:rsidRDefault="006A3659" w:rsidP="00C25AF1">
            <w:pPr>
              <w:autoSpaceDE w:val="0"/>
              <w:autoSpaceDN w:val="0"/>
              <w:adjustRightInd w:val="0"/>
              <w:ind w:firstLine="0"/>
              <w:rPr>
                <w:szCs w:val="24"/>
              </w:rPr>
            </w:pPr>
          </w:p>
          <w:p w14:paraId="45422924" w14:textId="77777777" w:rsidR="006A3659" w:rsidRPr="00F74FA3" w:rsidRDefault="006A3659" w:rsidP="00C25AF1">
            <w:pPr>
              <w:autoSpaceDE w:val="0"/>
              <w:autoSpaceDN w:val="0"/>
              <w:adjustRightInd w:val="0"/>
              <w:ind w:firstLine="0"/>
              <w:rPr>
                <w:szCs w:val="24"/>
              </w:rPr>
            </w:pPr>
          </w:p>
          <w:p w14:paraId="1631268B" w14:textId="77777777" w:rsidR="006A3659" w:rsidRPr="00F74FA3" w:rsidRDefault="006A3659" w:rsidP="00C25AF1">
            <w:pPr>
              <w:autoSpaceDE w:val="0"/>
              <w:autoSpaceDN w:val="0"/>
              <w:adjustRightInd w:val="0"/>
              <w:ind w:firstLine="0"/>
              <w:rPr>
                <w:szCs w:val="24"/>
              </w:rPr>
            </w:pPr>
          </w:p>
        </w:tc>
        <w:tc>
          <w:tcPr>
            <w:tcW w:w="2794" w:type="dxa"/>
          </w:tcPr>
          <w:p w14:paraId="76A05B83" w14:textId="77777777" w:rsidR="006A3659" w:rsidRPr="00F74FA3" w:rsidRDefault="006A3659" w:rsidP="00C25AF1">
            <w:pPr>
              <w:autoSpaceDE w:val="0"/>
              <w:autoSpaceDN w:val="0"/>
              <w:adjustRightInd w:val="0"/>
              <w:ind w:firstLine="0"/>
              <w:rPr>
                <w:szCs w:val="24"/>
              </w:rPr>
            </w:pPr>
          </w:p>
        </w:tc>
        <w:tc>
          <w:tcPr>
            <w:tcW w:w="2743" w:type="dxa"/>
          </w:tcPr>
          <w:p w14:paraId="00E3B990" w14:textId="77777777" w:rsidR="006A3659" w:rsidRPr="00F74FA3" w:rsidRDefault="006A3659" w:rsidP="00C25AF1">
            <w:pPr>
              <w:autoSpaceDE w:val="0"/>
              <w:autoSpaceDN w:val="0"/>
              <w:adjustRightInd w:val="0"/>
              <w:ind w:firstLine="0"/>
              <w:rPr>
                <w:szCs w:val="24"/>
              </w:rPr>
            </w:pPr>
          </w:p>
        </w:tc>
      </w:tr>
    </w:tbl>
    <w:p w14:paraId="66C3A078" w14:textId="77777777" w:rsidR="006A3659" w:rsidRPr="00F74FA3" w:rsidRDefault="006A3659" w:rsidP="006A3659">
      <w:pPr>
        <w:autoSpaceDE w:val="0"/>
        <w:autoSpaceDN w:val="0"/>
        <w:adjustRightInd w:val="0"/>
        <w:rPr>
          <w:szCs w:val="24"/>
          <w:lang w:eastAsia="ru-RU"/>
        </w:rPr>
      </w:pPr>
    </w:p>
    <w:p w14:paraId="79EFFAC0" w14:textId="77777777" w:rsidR="006A3659" w:rsidRPr="00F74FA3" w:rsidRDefault="006A3659" w:rsidP="006A3659">
      <w:pPr>
        <w:autoSpaceDE w:val="0"/>
        <w:autoSpaceDN w:val="0"/>
        <w:adjustRightInd w:val="0"/>
        <w:rPr>
          <w:szCs w:val="24"/>
          <w:lang w:eastAsia="ru-RU"/>
        </w:rPr>
      </w:pPr>
    </w:p>
    <w:p w14:paraId="06738BD1" w14:textId="77777777" w:rsidR="006A3659" w:rsidRPr="00F74FA3" w:rsidRDefault="006A3659" w:rsidP="006A3659">
      <w:pPr>
        <w:autoSpaceDE w:val="0"/>
        <w:autoSpaceDN w:val="0"/>
        <w:adjustRightInd w:val="0"/>
        <w:rPr>
          <w:szCs w:val="24"/>
          <w:lang w:eastAsia="ru-RU"/>
        </w:rPr>
      </w:pPr>
      <w:r w:rsidRPr="00F74FA3">
        <w:rPr>
          <w:szCs w:val="24"/>
          <w:lang w:eastAsia="ru-RU"/>
        </w:rPr>
        <w:t>Результат  прошу направить (указать один из перечисленных способов):</w:t>
      </w:r>
    </w:p>
    <w:p w14:paraId="19C79257" w14:textId="77777777" w:rsidR="006A3659" w:rsidRPr="00F74FA3" w:rsidRDefault="006A3659" w:rsidP="006A3659">
      <w:pPr>
        <w:autoSpaceDE w:val="0"/>
        <w:autoSpaceDN w:val="0"/>
        <w:adjustRightInd w:val="0"/>
        <w:rPr>
          <w:szCs w:val="24"/>
          <w:lang w:eastAsia="ru-RU"/>
        </w:rPr>
      </w:pPr>
    </w:p>
    <w:tbl>
      <w:tblPr>
        <w:tblStyle w:val="ac"/>
        <w:tblW w:w="9464" w:type="dxa"/>
        <w:jc w:val="center"/>
        <w:tblLook w:val="04A0" w:firstRow="1" w:lastRow="0" w:firstColumn="1" w:lastColumn="0" w:noHBand="0" w:noVBand="1"/>
      </w:tblPr>
      <w:tblGrid>
        <w:gridCol w:w="8897"/>
        <w:gridCol w:w="567"/>
      </w:tblGrid>
      <w:tr w:rsidR="006A3659" w:rsidRPr="00F74FA3" w14:paraId="10DA8F54" w14:textId="77777777" w:rsidTr="00C25AF1">
        <w:trPr>
          <w:trHeight w:val="404"/>
          <w:jc w:val="center"/>
        </w:trPr>
        <w:tc>
          <w:tcPr>
            <w:tcW w:w="8897" w:type="dxa"/>
          </w:tcPr>
          <w:p w14:paraId="1845DD0A" w14:textId="77777777" w:rsidR="006A3659" w:rsidRPr="00F74FA3" w:rsidRDefault="006A3659" w:rsidP="00C25AF1">
            <w:pPr>
              <w:autoSpaceDE w:val="0"/>
              <w:autoSpaceDN w:val="0"/>
              <w:adjustRightInd w:val="0"/>
              <w:ind w:firstLine="0"/>
              <w:rPr>
                <w:szCs w:val="24"/>
              </w:rPr>
            </w:pPr>
            <w:r w:rsidRPr="00F74FA3">
              <w:rPr>
                <w:szCs w:val="24"/>
              </w:rPr>
              <w:t>Направить на электронную почту ________________________________________</w:t>
            </w:r>
          </w:p>
        </w:tc>
        <w:tc>
          <w:tcPr>
            <w:tcW w:w="567" w:type="dxa"/>
          </w:tcPr>
          <w:p w14:paraId="4B3D7C68" w14:textId="77777777" w:rsidR="006A3659" w:rsidRPr="00F74FA3" w:rsidRDefault="006A3659" w:rsidP="00C25AF1">
            <w:pPr>
              <w:autoSpaceDE w:val="0"/>
              <w:autoSpaceDN w:val="0"/>
              <w:adjustRightInd w:val="0"/>
              <w:ind w:firstLine="0"/>
              <w:rPr>
                <w:szCs w:val="24"/>
              </w:rPr>
            </w:pPr>
          </w:p>
        </w:tc>
      </w:tr>
      <w:tr w:rsidR="006A3659" w:rsidRPr="00F74FA3" w14:paraId="16794309" w14:textId="77777777" w:rsidTr="00C25AF1">
        <w:trPr>
          <w:jc w:val="center"/>
        </w:trPr>
        <w:tc>
          <w:tcPr>
            <w:tcW w:w="8897" w:type="dxa"/>
          </w:tcPr>
          <w:p w14:paraId="2BB9526C" w14:textId="77777777" w:rsidR="006A3659" w:rsidRPr="00F74FA3" w:rsidRDefault="006A3659" w:rsidP="00C25AF1">
            <w:pPr>
              <w:autoSpaceDE w:val="0"/>
              <w:autoSpaceDN w:val="0"/>
              <w:adjustRightInd w:val="0"/>
              <w:ind w:firstLine="0"/>
              <w:rPr>
                <w:szCs w:val="24"/>
              </w:rPr>
            </w:pPr>
            <w:r w:rsidRPr="00F74FA3">
              <w:rPr>
                <w:szCs w:val="24"/>
              </w:rPr>
              <w:t>Выдать на бумажном носителе при личном обращении в уполномоченный орган</w:t>
            </w:r>
          </w:p>
        </w:tc>
        <w:tc>
          <w:tcPr>
            <w:tcW w:w="567" w:type="dxa"/>
          </w:tcPr>
          <w:p w14:paraId="7F9BC8F4" w14:textId="77777777" w:rsidR="006A3659" w:rsidRPr="00F74FA3" w:rsidRDefault="006A3659" w:rsidP="00C25AF1">
            <w:pPr>
              <w:autoSpaceDE w:val="0"/>
              <w:autoSpaceDN w:val="0"/>
              <w:adjustRightInd w:val="0"/>
              <w:ind w:firstLine="0"/>
              <w:rPr>
                <w:szCs w:val="24"/>
              </w:rPr>
            </w:pPr>
          </w:p>
        </w:tc>
      </w:tr>
      <w:tr w:rsidR="006A3659" w:rsidRPr="00F74FA3" w14:paraId="23CD1D4A" w14:textId="77777777" w:rsidTr="00C25AF1">
        <w:trPr>
          <w:jc w:val="center"/>
        </w:trPr>
        <w:tc>
          <w:tcPr>
            <w:tcW w:w="8897" w:type="dxa"/>
          </w:tcPr>
          <w:p w14:paraId="450D76A1" w14:textId="77777777" w:rsidR="006A3659" w:rsidRPr="00F74FA3" w:rsidRDefault="006A3659" w:rsidP="00C25AF1">
            <w:pPr>
              <w:autoSpaceDE w:val="0"/>
              <w:autoSpaceDN w:val="0"/>
              <w:adjustRightInd w:val="0"/>
              <w:ind w:firstLine="0"/>
              <w:rPr>
                <w:szCs w:val="24"/>
              </w:rPr>
            </w:pPr>
            <w:r w:rsidRPr="00F74FA3">
              <w:rPr>
                <w:szCs w:val="24"/>
              </w:rPr>
              <w:t>Направить почтовым отправлением</w:t>
            </w:r>
          </w:p>
        </w:tc>
        <w:tc>
          <w:tcPr>
            <w:tcW w:w="567" w:type="dxa"/>
          </w:tcPr>
          <w:p w14:paraId="308CC778" w14:textId="77777777" w:rsidR="006A3659" w:rsidRPr="00F74FA3" w:rsidRDefault="006A3659" w:rsidP="00C25AF1">
            <w:pPr>
              <w:autoSpaceDE w:val="0"/>
              <w:autoSpaceDN w:val="0"/>
              <w:adjustRightInd w:val="0"/>
              <w:ind w:firstLine="0"/>
              <w:rPr>
                <w:szCs w:val="24"/>
              </w:rPr>
            </w:pPr>
          </w:p>
        </w:tc>
      </w:tr>
    </w:tbl>
    <w:p w14:paraId="0EE9596E" w14:textId="77777777" w:rsidR="006A3659" w:rsidRPr="00F74FA3" w:rsidRDefault="006A3659" w:rsidP="006A3659">
      <w:pPr>
        <w:autoSpaceDE w:val="0"/>
        <w:autoSpaceDN w:val="0"/>
        <w:adjustRightInd w:val="0"/>
        <w:rPr>
          <w:szCs w:val="24"/>
          <w:lang w:eastAsia="ru-RU"/>
        </w:rPr>
      </w:pPr>
    </w:p>
    <w:p w14:paraId="2918979F" w14:textId="77777777" w:rsidR="006A3659" w:rsidRPr="00F74FA3" w:rsidRDefault="006A3659" w:rsidP="006A3659">
      <w:pPr>
        <w:autoSpaceDE w:val="0"/>
        <w:autoSpaceDN w:val="0"/>
        <w:adjustRightInd w:val="0"/>
        <w:rPr>
          <w:sz w:val="28"/>
          <w:szCs w:val="28"/>
          <w:lang w:eastAsia="ru-RU"/>
        </w:rPr>
      </w:pPr>
    </w:p>
    <w:p w14:paraId="2F7D6D41" w14:textId="77777777" w:rsidR="006A3659" w:rsidRPr="00F74FA3" w:rsidRDefault="006A3659" w:rsidP="006A3659">
      <w:pPr>
        <w:autoSpaceDE w:val="0"/>
        <w:autoSpaceDN w:val="0"/>
        <w:adjustRightInd w:val="0"/>
        <w:ind w:firstLine="708"/>
        <w:rPr>
          <w:szCs w:val="24"/>
          <w:lang w:eastAsia="ru-RU"/>
        </w:rPr>
      </w:pPr>
      <w:r w:rsidRPr="00F74FA3">
        <w:rPr>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9D51CD1" w14:textId="77777777" w:rsidR="006A3659" w:rsidRPr="00F74FA3" w:rsidRDefault="006A3659" w:rsidP="006A3659">
      <w:pPr>
        <w:autoSpaceDE w:val="0"/>
        <w:autoSpaceDN w:val="0"/>
        <w:adjustRightInd w:val="0"/>
        <w:rPr>
          <w:sz w:val="20"/>
          <w:szCs w:val="24"/>
          <w:lang w:eastAsia="ru-RU"/>
        </w:rPr>
      </w:pPr>
    </w:p>
    <w:p w14:paraId="7FBF85B1" w14:textId="77777777" w:rsidR="006A3659" w:rsidRPr="00F74FA3" w:rsidRDefault="006A3659" w:rsidP="006A3659">
      <w:pPr>
        <w:autoSpaceDE w:val="0"/>
        <w:autoSpaceDN w:val="0"/>
        <w:adjustRightInd w:val="0"/>
        <w:rPr>
          <w:sz w:val="20"/>
          <w:szCs w:val="24"/>
          <w:lang w:eastAsia="ru-RU"/>
        </w:rPr>
      </w:pPr>
    </w:p>
    <w:p w14:paraId="7178DC98" w14:textId="77777777" w:rsidR="006A3659" w:rsidRPr="00F74FA3" w:rsidRDefault="006A3659" w:rsidP="006A3659">
      <w:pPr>
        <w:autoSpaceDE w:val="0"/>
        <w:autoSpaceDN w:val="0"/>
        <w:adjustRightInd w:val="0"/>
        <w:rPr>
          <w:sz w:val="20"/>
          <w:szCs w:val="24"/>
          <w:lang w:eastAsia="ru-RU"/>
        </w:rPr>
      </w:pPr>
      <w:r w:rsidRPr="00F74FA3">
        <w:rPr>
          <w:sz w:val="20"/>
          <w:szCs w:val="24"/>
          <w:lang w:eastAsia="ru-RU"/>
        </w:rPr>
        <w:tab/>
      </w:r>
      <w:r w:rsidRPr="00F74FA3">
        <w:rPr>
          <w:sz w:val="20"/>
          <w:szCs w:val="24"/>
          <w:lang w:eastAsia="ru-RU"/>
        </w:rPr>
        <w:tab/>
      </w:r>
      <w:r w:rsidRPr="00F74FA3">
        <w:rPr>
          <w:sz w:val="20"/>
          <w:szCs w:val="24"/>
          <w:lang w:eastAsia="ru-RU"/>
        </w:rPr>
        <w:tab/>
      </w:r>
      <w:r w:rsidRPr="00F74FA3">
        <w:rPr>
          <w:sz w:val="20"/>
          <w:szCs w:val="24"/>
          <w:lang w:eastAsia="ru-RU"/>
        </w:rPr>
        <w:tab/>
      </w:r>
    </w:p>
    <w:p w14:paraId="44B3B8D1" w14:textId="77777777" w:rsidR="006A3659" w:rsidRPr="00F74FA3" w:rsidRDefault="006A3659" w:rsidP="00C25AF1">
      <w:pPr>
        <w:autoSpaceDE w:val="0"/>
        <w:autoSpaceDN w:val="0"/>
        <w:adjustRightInd w:val="0"/>
        <w:ind w:firstLine="0"/>
        <w:rPr>
          <w:szCs w:val="24"/>
          <w:lang w:eastAsia="ru-RU"/>
        </w:rPr>
      </w:pPr>
      <w:r w:rsidRPr="00F74FA3">
        <w:rPr>
          <w:szCs w:val="24"/>
          <w:lang w:eastAsia="ru-RU"/>
        </w:rPr>
        <w:t>Подпись ____________________________________________                       Дата __________</w:t>
      </w:r>
    </w:p>
    <w:p w14:paraId="3DC5FEAC" w14:textId="77777777" w:rsidR="006A3659" w:rsidRPr="00457601" w:rsidRDefault="006A3659" w:rsidP="006A3659">
      <w:pPr>
        <w:autoSpaceDE w:val="0"/>
        <w:autoSpaceDN w:val="0"/>
        <w:adjustRightInd w:val="0"/>
        <w:rPr>
          <w:rFonts w:eastAsia="Times New Roman"/>
          <w:sz w:val="18"/>
          <w:szCs w:val="18"/>
          <w:lang w:eastAsia="ru-RU"/>
        </w:rPr>
      </w:pPr>
      <w:r w:rsidRPr="00F74FA3">
        <w:rPr>
          <w:sz w:val="20"/>
          <w:szCs w:val="24"/>
          <w:lang w:eastAsia="ru-RU"/>
        </w:rPr>
        <w:tab/>
      </w:r>
      <w:r w:rsidRPr="00F74FA3">
        <w:rPr>
          <w:sz w:val="20"/>
          <w:szCs w:val="24"/>
          <w:lang w:eastAsia="ru-RU"/>
        </w:rPr>
        <w:tab/>
      </w:r>
      <w:r>
        <w:rPr>
          <w:sz w:val="20"/>
          <w:szCs w:val="24"/>
          <w:lang w:eastAsia="ru-RU"/>
        </w:rPr>
        <w:t xml:space="preserve">     </w:t>
      </w:r>
      <w:r w:rsidRPr="00457601">
        <w:rPr>
          <w:sz w:val="18"/>
          <w:szCs w:val="18"/>
          <w:lang w:eastAsia="ru-RU"/>
        </w:rPr>
        <w:t>(</w:t>
      </w:r>
      <w:r w:rsidRPr="00457601">
        <w:rPr>
          <w:rFonts w:eastAsia="Times New Roman"/>
          <w:sz w:val="18"/>
          <w:szCs w:val="18"/>
          <w:lang w:eastAsia="ru-RU"/>
        </w:rPr>
        <w:t>ФИО и должность представителя ЮЛ;</w:t>
      </w:r>
    </w:p>
    <w:p w14:paraId="6FC7D0AB" w14:textId="77777777" w:rsidR="006A3659" w:rsidRPr="00457601" w:rsidRDefault="006A3659" w:rsidP="006A3659">
      <w:pPr>
        <w:autoSpaceDE w:val="0"/>
        <w:autoSpaceDN w:val="0"/>
        <w:adjustRightInd w:val="0"/>
        <w:rPr>
          <w:rFonts w:eastAsia="Times New Roman"/>
          <w:sz w:val="18"/>
          <w:szCs w:val="18"/>
          <w:lang w:eastAsia="ru-RU"/>
        </w:rPr>
      </w:pPr>
      <w:r w:rsidRPr="00457601">
        <w:rPr>
          <w:rFonts w:eastAsia="Times New Roman"/>
          <w:sz w:val="18"/>
          <w:szCs w:val="18"/>
          <w:lang w:eastAsia="ru-RU"/>
        </w:rPr>
        <w:tab/>
      </w:r>
      <w:r w:rsidRPr="00457601">
        <w:rPr>
          <w:rFonts w:eastAsia="Times New Roman"/>
          <w:sz w:val="18"/>
          <w:szCs w:val="18"/>
          <w:lang w:eastAsia="ru-RU"/>
        </w:rPr>
        <w:tab/>
      </w:r>
      <w:proofErr w:type="gramStart"/>
      <w:r w:rsidRPr="00457601">
        <w:rPr>
          <w:rFonts w:eastAsia="Times New Roman"/>
          <w:sz w:val="18"/>
          <w:szCs w:val="18"/>
          <w:lang w:eastAsia="ru-RU"/>
        </w:rPr>
        <w:t>ФИО физического лица либо его представителя)</w:t>
      </w:r>
      <w:proofErr w:type="gramEnd"/>
    </w:p>
    <w:p w14:paraId="35D2C5D4" w14:textId="77777777" w:rsidR="006A3659" w:rsidRDefault="006A3659" w:rsidP="006A3659">
      <w:pPr>
        <w:autoSpaceDE w:val="0"/>
        <w:autoSpaceDN w:val="0"/>
        <w:adjustRightInd w:val="0"/>
        <w:jc w:val="right"/>
        <w:rPr>
          <w:szCs w:val="24"/>
          <w:lang w:eastAsia="ru-RU"/>
        </w:rPr>
      </w:pPr>
    </w:p>
    <w:p w14:paraId="1489F228" w14:textId="77777777" w:rsidR="00C25AF1" w:rsidRDefault="00C25AF1" w:rsidP="006A3659">
      <w:pPr>
        <w:autoSpaceDE w:val="0"/>
        <w:autoSpaceDN w:val="0"/>
        <w:adjustRightInd w:val="0"/>
        <w:jc w:val="right"/>
        <w:rPr>
          <w:szCs w:val="24"/>
          <w:lang w:eastAsia="ru-RU"/>
        </w:rPr>
        <w:sectPr w:rsidR="00C25AF1" w:rsidSect="006A3659">
          <w:footnotePr>
            <w:pos w:val="beneathText"/>
          </w:footnotePr>
          <w:pgSz w:w="11905" w:h="16837"/>
          <w:pgMar w:top="284" w:right="851" w:bottom="0" w:left="1560" w:header="720" w:footer="720" w:gutter="0"/>
          <w:pgNumType w:start="1"/>
          <w:cols w:space="720"/>
          <w:docGrid w:linePitch="360"/>
        </w:sectPr>
      </w:pPr>
    </w:p>
    <w:p w14:paraId="71FC34A6" w14:textId="77777777" w:rsidR="006A3659" w:rsidRPr="00F74FA3" w:rsidRDefault="006A3659" w:rsidP="006A3659">
      <w:pPr>
        <w:autoSpaceDE w:val="0"/>
        <w:autoSpaceDN w:val="0"/>
        <w:adjustRightInd w:val="0"/>
        <w:jc w:val="right"/>
        <w:rPr>
          <w:szCs w:val="24"/>
          <w:lang w:eastAsia="ru-RU"/>
        </w:rPr>
      </w:pPr>
      <w:r w:rsidRPr="00F74FA3">
        <w:rPr>
          <w:szCs w:val="24"/>
          <w:lang w:eastAsia="ru-RU"/>
        </w:rPr>
        <w:lastRenderedPageBreak/>
        <w:t>Приложение 4</w:t>
      </w:r>
    </w:p>
    <w:p w14:paraId="737CADF3" w14:textId="77777777" w:rsidR="006A3659" w:rsidRPr="00F74FA3" w:rsidRDefault="006A3659" w:rsidP="006A3659">
      <w:pPr>
        <w:autoSpaceDE w:val="0"/>
        <w:autoSpaceDN w:val="0"/>
        <w:adjustRightInd w:val="0"/>
        <w:jc w:val="right"/>
        <w:rPr>
          <w:sz w:val="20"/>
          <w:szCs w:val="20"/>
          <w:lang w:eastAsia="ru-RU"/>
        </w:rPr>
      </w:pPr>
    </w:p>
    <w:p w14:paraId="112A47FB" w14:textId="77777777" w:rsidR="006A3659" w:rsidRPr="00F74FA3" w:rsidRDefault="006A3659" w:rsidP="006A3659">
      <w:pPr>
        <w:autoSpaceDE w:val="0"/>
        <w:autoSpaceDN w:val="0"/>
        <w:adjustRightInd w:val="0"/>
        <w:spacing w:line="240" w:lineRule="exact"/>
        <w:ind w:left="4253" w:hanging="6"/>
        <w:rPr>
          <w:rFonts w:eastAsia="Times New Roman"/>
          <w:szCs w:val="24"/>
          <w:lang w:eastAsia="ru-RU"/>
        </w:rPr>
      </w:pPr>
      <w:r>
        <w:rPr>
          <w:rFonts w:eastAsia="Times New Roman"/>
          <w:szCs w:val="24"/>
          <w:lang w:eastAsia="ru-RU"/>
        </w:rPr>
        <w:t>В Администрацию Балахнинского муниципального округа Нижегородской области</w:t>
      </w:r>
    </w:p>
    <w:p w14:paraId="1E180FAC" w14:textId="77777777" w:rsidR="006A3659" w:rsidRDefault="006A3659" w:rsidP="006A3659">
      <w:pPr>
        <w:autoSpaceDE w:val="0"/>
        <w:autoSpaceDN w:val="0"/>
        <w:adjustRightInd w:val="0"/>
        <w:ind w:left="3540" w:firstLine="708"/>
        <w:rPr>
          <w:rFonts w:eastAsia="Times New Roman"/>
          <w:szCs w:val="24"/>
          <w:lang w:eastAsia="ru-RU"/>
        </w:rPr>
      </w:pPr>
      <w:r w:rsidRPr="00F74FA3">
        <w:rPr>
          <w:rFonts w:eastAsia="Times New Roman"/>
          <w:szCs w:val="24"/>
          <w:lang w:eastAsia="ru-RU"/>
        </w:rPr>
        <w:t>от _________________________________________</w:t>
      </w:r>
    </w:p>
    <w:p w14:paraId="1C1E08C3" w14:textId="77777777" w:rsidR="006A3659"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4742DB0F" w14:textId="77777777" w:rsidR="006A3659"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6ADAAD75" w14:textId="77777777" w:rsidR="006A3659" w:rsidRPr="00F74FA3" w:rsidRDefault="006A3659" w:rsidP="006A3659">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623D47A1" w14:textId="77777777" w:rsidR="006A3659" w:rsidRPr="00F74FA3" w:rsidRDefault="006A3659" w:rsidP="006A3659">
      <w:pPr>
        <w:autoSpaceDE w:val="0"/>
        <w:autoSpaceDN w:val="0"/>
        <w:adjustRightInd w:val="0"/>
        <w:ind w:left="4248" w:firstLine="42"/>
        <w:jc w:val="center"/>
        <w:rPr>
          <w:rFonts w:eastAsia="Times New Roman"/>
          <w:sz w:val="20"/>
          <w:szCs w:val="24"/>
          <w:lang w:eastAsia="ru-RU"/>
        </w:rPr>
      </w:pPr>
      <w:r w:rsidRPr="00F74FA3">
        <w:rPr>
          <w:rFonts w:eastAsia="Times New Roman"/>
          <w:sz w:val="18"/>
          <w:szCs w:val="18"/>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r>
        <w:rPr>
          <w:rFonts w:eastAsia="Times New Roman"/>
          <w:sz w:val="18"/>
          <w:szCs w:val="18"/>
          <w:lang w:eastAsia="ru-RU"/>
        </w:rPr>
        <w:t xml:space="preserve"> </w:t>
      </w:r>
      <w:r w:rsidRPr="00F74FA3">
        <w:rPr>
          <w:rFonts w:eastAsia="Times New Roman"/>
          <w:sz w:val="18"/>
          <w:szCs w:val="18"/>
          <w:lang w:eastAsia="ru-RU"/>
        </w:rPr>
        <w:t>ФИО, паспортные данные: серия, номер, каким органом и когда выдан паспорт</w:t>
      </w:r>
      <w:r w:rsidRPr="00F74FA3">
        <w:rPr>
          <w:rFonts w:eastAsia="Times New Roman"/>
          <w:sz w:val="20"/>
          <w:szCs w:val="24"/>
          <w:lang w:eastAsia="ru-RU"/>
        </w:rPr>
        <w:t>)</w:t>
      </w:r>
    </w:p>
    <w:p w14:paraId="63F1DB81" w14:textId="77777777" w:rsidR="006A3659"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Pr>
          <w:rFonts w:eastAsia="Times New Roman"/>
          <w:szCs w:val="24"/>
          <w:lang w:eastAsia="ru-RU"/>
        </w:rPr>
        <w:tab/>
        <w:t xml:space="preserve">           </w:t>
      </w:r>
    </w:p>
    <w:p w14:paraId="507ED2E8" w14:textId="668BC4EA" w:rsidR="006A3659" w:rsidRPr="00F74FA3" w:rsidRDefault="006A3659" w:rsidP="006A3659">
      <w:pPr>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Адрес заявителя: __________</w:t>
      </w:r>
      <w:r>
        <w:rPr>
          <w:rFonts w:eastAsia="Times New Roman"/>
          <w:szCs w:val="24"/>
          <w:lang w:eastAsia="ru-RU"/>
        </w:rPr>
        <w:t>__</w:t>
      </w:r>
      <w:r w:rsidRPr="00F74FA3">
        <w:rPr>
          <w:rFonts w:eastAsia="Times New Roman"/>
          <w:szCs w:val="24"/>
          <w:lang w:eastAsia="ru-RU"/>
        </w:rPr>
        <w:t>_______________</w:t>
      </w:r>
    </w:p>
    <w:p w14:paraId="2C6DEF77"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w:t>
      </w:r>
      <w:r>
        <w:rPr>
          <w:rFonts w:eastAsia="Times New Roman"/>
          <w:szCs w:val="24"/>
          <w:lang w:eastAsia="ru-RU"/>
        </w:rPr>
        <w:t>__</w:t>
      </w:r>
      <w:r w:rsidRPr="00F74FA3">
        <w:rPr>
          <w:rFonts w:eastAsia="Times New Roman"/>
          <w:szCs w:val="24"/>
          <w:lang w:eastAsia="ru-RU"/>
        </w:rPr>
        <w:t>_</w:t>
      </w:r>
    </w:p>
    <w:p w14:paraId="10887243" w14:textId="77777777" w:rsidR="006A3659"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w:t>
      </w:r>
      <w:r>
        <w:rPr>
          <w:rFonts w:eastAsia="Times New Roman"/>
          <w:szCs w:val="24"/>
          <w:lang w:eastAsia="ru-RU"/>
        </w:rPr>
        <w:t>__</w:t>
      </w:r>
      <w:r w:rsidRPr="00F74FA3">
        <w:rPr>
          <w:rFonts w:eastAsia="Times New Roman"/>
          <w:szCs w:val="24"/>
          <w:lang w:eastAsia="ru-RU"/>
        </w:rPr>
        <w:t>______</w:t>
      </w:r>
    </w:p>
    <w:p w14:paraId="5D94397F" w14:textId="77777777" w:rsidR="006A3659" w:rsidRPr="00457601" w:rsidRDefault="006A3659" w:rsidP="006A3659">
      <w:pPr>
        <w:tabs>
          <w:tab w:val="left" w:pos="2268"/>
        </w:tabs>
        <w:autoSpaceDE w:val="0"/>
        <w:autoSpaceDN w:val="0"/>
        <w:adjustRightInd w:val="0"/>
        <w:ind w:left="4820"/>
        <w:jc w:val="center"/>
        <w:rPr>
          <w:rFonts w:eastAsia="Times New Roman"/>
          <w:sz w:val="18"/>
          <w:szCs w:val="18"/>
          <w:lang w:eastAsia="ru-RU"/>
        </w:rPr>
      </w:pPr>
      <w:r w:rsidRPr="00457601">
        <w:rPr>
          <w:rFonts w:eastAsia="Times New Roman"/>
          <w:sz w:val="18"/>
          <w:szCs w:val="18"/>
          <w:lang w:eastAsia="ru-RU"/>
        </w:rPr>
        <w:t>(место нахождения юридического   лица/место    регистрации физического лица)</w:t>
      </w:r>
    </w:p>
    <w:p w14:paraId="1A6EB014" w14:textId="77777777" w:rsidR="006A3659" w:rsidRPr="00F74FA3" w:rsidRDefault="006A3659" w:rsidP="006A3659">
      <w:pPr>
        <w:tabs>
          <w:tab w:val="left" w:pos="2268"/>
        </w:tabs>
        <w:autoSpaceDE w:val="0"/>
        <w:autoSpaceDN w:val="0"/>
        <w:adjustRightInd w:val="0"/>
        <w:rPr>
          <w:rFonts w:eastAsia="Times New Roman"/>
          <w:szCs w:val="24"/>
          <w:lang w:eastAsia="ru-RU"/>
        </w:rPr>
      </w:pPr>
    </w:p>
    <w:p w14:paraId="2365BB2C"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10CA3A8A"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39347269" w14:textId="77777777" w:rsidR="006A3659"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2C15FB6A" w14:textId="77777777" w:rsidR="006A3659" w:rsidRPr="00F74FA3" w:rsidRDefault="006A3659" w:rsidP="006A3659">
      <w:pPr>
        <w:tabs>
          <w:tab w:val="left" w:pos="2268"/>
        </w:tabs>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ФИО    уполномоченного     представителя</w:t>
      </w:r>
    </w:p>
    <w:p w14:paraId="625AE01B"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заявителя:</w:t>
      </w:r>
    </w:p>
    <w:p w14:paraId="53545A67"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661CFF27"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Паспортные данные представителя:</w:t>
      </w:r>
    </w:p>
    <w:p w14:paraId="01755DED"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0EA11003" w14:textId="77777777" w:rsidR="006A3659" w:rsidRPr="00F74FA3" w:rsidRDefault="006A3659" w:rsidP="006A3659">
      <w:pPr>
        <w:tabs>
          <w:tab w:val="left" w:pos="2268"/>
        </w:tabs>
        <w:autoSpaceDE w:val="0"/>
        <w:autoSpaceDN w:val="0"/>
        <w:adjustRightInd w:val="0"/>
        <w:rPr>
          <w:rFonts w:eastAsia="Times New Roman"/>
          <w:sz w:val="20"/>
          <w:szCs w:val="24"/>
          <w:lang w:eastAsia="ru-RU"/>
        </w:rPr>
      </w:pP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t xml:space="preserve"> (серия, номер, каким органом и когда выдан паспорт)</w:t>
      </w:r>
    </w:p>
    <w:p w14:paraId="53EFFE6F"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Документ, подтверждающий    полномочия</w:t>
      </w:r>
    </w:p>
    <w:p w14:paraId="3900C845"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представителя: ___________________________</w:t>
      </w:r>
    </w:p>
    <w:p w14:paraId="6E0FDC6D"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718827DF" w14:textId="77777777" w:rsidR="006A3659" w:rsidRPr="00F74FA3" w:rsidRDefault="006A3659" w:rsidP="006A3659">
      <w:pPr>
        <w:tabs>
          <w:tab w:val="left" w:pos="2268"/>
        </w:tabs>
        <w:autoSpaceDE w:val="0"/>
        <w:autoSpaceDN w:val="0"/>
        <w:adjustRightInd w:val="0"/>
        <w:rPr>
          <w:rFonts w:eastAsia="Times New Roman"/>
          <w:sz w:val="18"/>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 w:val="18"/>
          <w:szCs w:val="24"/>
          <w:lang w:eastAsia="ru-RU"/>
        </w:rPr>
        <w:t xml:space="preserve"> </w:t>
      </w:r>
      <w:r>
        <w:rPr>
          <w:rFonts w:eastAsia="Times New Roman"/>
          <w:sz w:val="18"/>
          <w:szCs w:val="24"/>
          <w:lang w:eastAsia="ru-RU"/>
        </w:rPr>
        <w:t xml:space="preserve">               </w:t>
      </w:r>
      <w:r w:rsidRPr="00F74FA3">
        <w:rPr>
          <w:rFonts w:eastAsia="Times New Roman"/>
          <w:sz w:val="18"/>
          <w:szCs w:val="24"/>
          <w:lang w:eastAsia="ru-RU"/>
        </w:rPr>
        <w:t>(наименование и реквизиты документа)</w:t>
      </w:r>
    </w:p>
    <w:p w14:paraId="0F6E93F8" w14:textId="77777777" w:rsidR="006A3659" w:rsidRPr="00F74FA3" w:rsidRDefault="006A3659" w:rsidP="006A3659">
      <w:pPr>
        <w:autoSpaceDE w:val="0"/>
        <w:autoSpaceDN w:val="0"/>
        <w:adjustRightInd w:val="0"/>
        <w:rPr>
          <w:szCs w:val="24"/>
          <w:lang w:eastAsia="ru-RU"/>
        </w:rPr>
      </w:pPr>
    </w:p>
    <w:p w14:paraId="202F519C" w14:textId="77777777" w:rsidR="006A3659" w:rsidRPr="00F74FA3" w:rsidRDefault="006A3659" w:rsidP="006A3659">
      <w:pPr>
        <w:autoSpaceDE w:val="0"/>
        <w:autoSpaceDN w:val="0"/>
        <w:adjustRightInd w:val="0"/>
        <w:jc w:val="center"/>
        <w:rPr>
          <w:szCs w:val="24"/>
          <w:lang w:eastAsia="ru-RU"/>
        </w:rPr>
      </w:pPr>
    </w:p>
    <w:p w14:paraId="525A9035" w14:textId="77777777" w:rsidR="006A3659" w:rsidRPr="00F74FA3" w:rsidRDefault="006A3659" w:rsidP="00C25AF1">
      <w:pPr>
        <w:autoSpaceDE w:val="0"/>
        <w:autoSpaceDN w:val="0"/>
        <w:adjustRightInd w:val="0"/>
        <w:ind w:firstLine="0"/>
        <w:jc w:val="center"/>
        <w:rPr>
          <w:szCs w:val="24"/>
          <w:lang w:eastAsia="ru-RU"/>
        </w:rPr>
      </w:pPr>
    </w:p>
    <w:p w14:paraId="775B267B" w14:textId="77777777" w:rsidR="006A3659" w:rsidRPr="00F74FA3" w:rsidRDefault="006A3659" w:rsidP="00C25AF1">
      <w:pPr>
        <w:autoSpaceDE w:val="0"/>
        <w:autoSpaceDN w:val="0"/>
        <w:adjustRightInd w:val="0"/>
        <w:ind w:firstLine="0"/>
        <w:jc w:val="center"/>
        <w:rPr>
          <w:rFonts w:eastAsia="Times New Roman"/>
          <w:szCs w:val="24"/>
          <w:lang w:eastAsia="ru-RU"/>
        </w:rPr>
      </w:pPr>
      <w:r w:rsidRPr="00F74FA3">
        <w:rPr>
          <w:rFonts w:eastAsia="Times New Roman"/>
          <w:szCs w:val="24"/>
          <w:lang w:eastAsia="ru-RU"/>
        </w:rPr>
        <w:t>ЗАЯВЛЕНИЕ</w:t>
      </w:r>
    </w:p>
    <w:p w14:paraId="7EE025BB" w14:textId="77777777" w:rsidR="006A3659" w:rsidRPr="00F74FA3" w:rsidRDefault="006A3659" w:rsidP="00C25AF1">
      <w:pPr>
        <w:autoSpaceDE w:val="0"/>
        <w:autoSpaceDN w:val="0"/>
        <w:adjustRightInd w:val="0"/>
        <w:ind w:firstLine="0"/>
        <w:jc w:val="center"/>
        <w:rPr>
          <w:szCs w:val="24"/>
          <w:lang w:eastAsia="ru-RU"/>
        </w:rPr>
      </w:pPr>
      <w:r w:rsidRPr="00F74FA3">
        <w:rPr>
          <w:rFonts w:eastAsia="Times New Roman"/>
          <w:szCs w:val="24"/>
          <w:lang w:eastAsia="ru-RU"/>
        </w:rPr>
        <w:t xml:space="preserve">о выдаче копии  </w:t>
      </w:r>
      <w:r w:rsidRPr="00F74FA3">
        <w:rPr>
          <w:szCs w:val="24"/>
        </w:rPr>
        <w:t>постановления</w:t>
      </w:r>
      <w:r w:rsidRPr="00F74FA3">
        <w:rPr>
          <w:szCs w:val="24"/>
          <w:lang w:eastAsia="ru-RU"/>
        </w:rPr>
        <w:t xml:space="preserve"> Администрации о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w:t>
      </w:r>
    </w:p>
    <w:p w14:paraId="78146A3F" w14:textId="77777777" w:rsidR="006A3659" w:rsidRPr="00F74FA3" w:rsidRDefault="006A3659" w:rsidP="006A3659">
      <w:pPr>
        <w:autoSpaceDE w:val="0"/>
        <w:autoSpaceDN w:val="0"/>
        <w:adjustRightInd w:val="0"/>
        <w:jc w:val="center"/>
        <w:rPr>
          <w:rFonts w:eastAsia="Times New Roman"/>
          <w:szCs w:val="24"/>
          <w:lang w:eastAsia="ru-RU"/>
        </w:rPr>
      </w:pPr>
      <w:r w:rsidRPr="00F74FA3">
        <w:rPr>
          <w:rFonts w:eastAsia="Times New Roman"/>
          <w:szCs w:val="24"/>
          <w:lang w:eastAsia="ru-RU"/>
        </w:rPr>
        <w:t xml:space="preserve"> </w:t>
      </w:r>
    </w:p>
    <w:p w14:paraId="423CE1B5" w14:textId="77777777" w:rsidR="006A3659" w:rsidRPr="00F74FA3" w:rsidRDefault="006A3659" w:rsidP="006A3659">
      <w:pPr>
        <w:autoSpaceDE w:val="0"/>
        <w:autoSpaceDN w:val="0"/>
        <w:adjustRightInd w:val="0"/>
        <w:ind w:firstLine="708"/>
        <w:rPr>
          <w:rFonts w:eastAsia="Times New Roman"/>
          <w:sz w:val="20"/>
          <w:szCs w:val="20"/>
          <w:lang w:eastAsia="ru-RU"/>
        </w:rPr>
      </w:pPr>
      <w:r w:rsidRPr="00F74FA3">
        <w:rPr>
          <w:rFonts w:eastAsia="Times New Roman"/>
          <w:szCs w:val="24"/>
          <w:lang w:eastAsia="ru-RU"/>
        </w:rPr>
        <w:t xml:space="preserve">Прошу выдать копию </w:t>
      </w:r>
      <w:r w:rsidRPr="00F74FA3">
        <w:rPr>
          <w:szCs w:val="24"/>
        </w:rPr>
        <w:t>постановления</w:t>
      </w:r>
      <w:r w:rsidRPr="00F74FA3">
        <w:rPr>
          <w:szCs w:val="24"/>
          <w:lang w:eastAsia="ru-RU"/>
        </w:rPr>
        <w:t xml:space="preserve"> Администрации о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 </w:t>
      </w:r>
      <w:proofErr w:type="gramStart"/>
      <w:r w:rsidRPr="00F74FA3">
        <w:rPr>
          <w:rFonts w:eastAsia="Times New Roman"/>
          <w:szCs w:val="24"/>
          <w:lang w:eastAsia="ru-RU"/>
        </w:rPr>
        <w:t>от</w:t>
      </w:r>
      <w:proofErr w:type="gramEnd"/>
      <w:r w:rsidRPr="00F74FA3">
        <w:rPr>
          <w:rFonts w:eastAsia="Times New Roman"/>
          <w:szCs w:val="24"/>
          <w:lang w:eastAsia="ru-RU"/>
        </w:rPr>
        <w:t xml:space="preserve">____________№____________, </w:t>
      </w:r>
    </w:p>
    <w:p w14:paraId="34ABA91B" w14:textId="77777777" w:rsidR="006A3659" w:rsidRPr="00F74FA3" w:rsidRDefault="006A3659" w:rsidP="006A3659">
      <w:pPr>
        <w:autoSpaceDE w:val="0"/>
        <w:autoSpaceDN w:val="0"/>
        <w:adjustRightInd w:val="0"/>
        <w:rPr>
          <w:rFonts w:eastAsia="Times New Roman"/>
          <w:szCs w:val="24"/>
          <w:lang w:eastAsia="ru-RU"/>
        </w:rPr>
      </w:pPr>
    </w:p>
    <w:p w14:paraId="38834E2C" w14:textId="77777777" w:rsidR="006A3659" w:rsidRPr="00F74FA3"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 xml:space="preserve">в связи </w:t>
      </w:r>
      <w:proofErr w:type="gramStart"/>
      <w:r w:rsidRPr="00F74FA3">
        <w:rPr>
          <w:rFonts w:eastAsia="Times New Roman"/>
          <w:szCs w:val="24"/>
          <w:lang w:eastAsia="ru-RU"/>
        </w:rPr>
        <w:t>с</w:t>
      </w:r>
      <w:proofErr w:type="gramEnd"/>
      <w:r w:rsidRPr="00F74FA3">
        <w:rPr>
          <w:rFonts w:eastAsia="Times New Roman"/>
          <w:szCs w:val="24"/>
          <w:lang w:eastAsia="ru-RU"/>
        </w:rPr>
        <w:t xml:space="preserve"> ___________________________________________________________________</w:t>
      </w:r>
    </w:p>
    <w:p w14:paraId="205AADE7"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____________________________________________________________________________</w:t>
      </w:r>
    </w:p>
    <w:p w14:paraId="51CE2812"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_____________________________________________________________________________.</w:t>
      </w:r>
    </w:p>
    <w:p w14:paraId="6CE41A5F" w14:textId="77777777" w:rsidR="006A3659" w:rsidRPr="00F74FA3" w:rsidRDefault="006A3659" w:rsidP="006A3659">
      <w:pPr>
        <w:autoSpaceDE w:val="0"/>
        <w:autoSpaceDN w:val="0"/>
        <w:adjustRightInd w:val="0"/>
        <w:rPr>
          <w:rFonts w:eastAsia="Times New Roman"/>
          <w:szCs w:val="24"/>
          <w:lang w:eastAsia="ru-RU"/>
        </w:rPr>
      </w:pPr>
    </w:p>
    <w:p w14:paraId="05D49491"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 xml:space="preserve">Приложение  _______________________________________________________на ____ </w:t>
      </w:r>
      <w:proofErr w:type="gramStart"/>
      <w:r w:rsidRPr="00F74FA3">
        <w:rPr>
          <w:rFonts w:eastAsia="Times New Roman"/>
          <w:szCs w:val="24"/>
          <w:lang w:eastAsia="ru-RU"/>
        </w:rPr>
        <w:t>л</w:t>
      </w:r>
      <w:proofErr w:type="gramEnd"/>
      <w:r w:rsidRPr="00F74FA3">
        <w:rPr>
          <w:rFonts w:eastAsia="Times New Roman"/>
          <w:szCs w:val="24"/>
          <w:lang w:eastAsia="ru-RU"/>
        </w:rPr>
        <w:t>.</w:t>
      </w:r>
    </w:p>
    <w:p w14:paraId="47544170" w14:textId="77777777" w:rsidR="006A3659" w:rsidRPr="00F74FA3" w:rsidRDefault="006A3659" w:rsidP="006A3659">
      <w:pPr>
        <w:autoSpaceDE w:val="0"/>
        <w:autoSpaceDN w:val="0"/>
        <w:adjustRightInd w:val="0"/>
        <w:rPr>
          <w:rFonts w:eastAsia="Times New Roman"/>
          <w:szCs w:val="24"/>
          <w:lang w:eastAsia="ru-RU"/>
        </w:rPr>
      </w:pPr>
    </w:p>
    <w:p w14:paraId="065F3976" w14:textId="77777777" w:rsidR="006A3659" w:rsidRDefault="006A3659" w:rsidP="006A3659">
      <w:pPr>
        <w:autoSpaceDE w:val="0"/>
        <w:autoSpaceDN w:val="0"/>
        <w:adjustRightInd w:val="0"/>
        <w:rPr>
          <w:rFonts w:eastAsia="Times New Roman"/>
          <w:szCs w:val="24"/>
          <w:lang w:eastAsia="ru-RU"/>
        </w:rPr>
      </w:pPr>
    </w:p>
    <w:p w14:paraId="0E2C1A32"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Результат  предоставить прошу (указать один из перечисленных способов):</w:t>
      </w:r>
    </w:p>
    <w:p w14:paraId="4CF597BA" w14:textId="77777777" w:rsidR="006A3659" w:rsidRPr="00F74FA3" w:rsidRDefault="006A3659" w:rsidP="006A3659">
      <w:pPr>
        <w:autoSpaceDE w:val="0"/>
        <w:autoSpaceDN w:val="0"/>
        <w:adjustRightInd w:val="0"/>
        <w:rPr>
          <w:rFonts w:eastAsia="Times New Roman"/>
          <w:szCs w:val="24"/>
          <w:lang w:eastAsia="ru-RU"/>
        </w:rPr>
      </w:pPr>
    </w:p>
    <w:tbl>
      <w:tblPr>
        <w:tblStyle w:val="ac"/>
        <w:tblW w:w="9464" w:type="dxa"/>
        <w:jc w:val="center"/>
        <w:tblLook w:val="04A0" w:firstRow="1" w:lastRow="0" w:firstColumn="1" w:lastColumn="0" w:noHBand="0" w:noVBand="1"/>
      </w:tblPr>
      <w:tblGrid>
        <w:gridCol w:w="8897"/>
        <w:gridCol w:w="567"/>
      </w:tblGrid>
      <w:tr w:rsidR="006A3659" w:rsidRPr="00F74FA3" w14:paraId="4297BD90" w14:textId="77777777" w:rsidTr="00C25AF1">
        <w:trPr>
          <w:trHeight w:val="404"/>
          <w:jc w:val="center"/>
        </w:trPr>
        <w:tc>
          <w:tcPr>
            <w:tcW w:w="8897" w:type="dxa"/>
          </w:tcPr>
          <w:p w14:paraId="04CA90D1" w14:textId="77777777" w:rsidR="006A3659" w:rsidRPr="00F74FA3" w:rsidRDefault="006A3659" w:rsidP="00C25AF1">
            <w:pPr>
              <w:autoSpaceDE w:val="0"/>
              <w:autoSpaceDN w:val="0"/>
              <w:adjustRightInd w:val="0"/>
              <w:ind w:firstLine="0"/>
              <w:rPr>
                <w:szCs w:val="24"/>
              </w:rPr>
            </w:pPr>
            <w:r w:rsidRPr="00F74FA3">
              <w:rPr>
                <w:szCs w:val="24"/>
              </w:rPr>
              <w:lastRenderedPageBreak/>
              <w:t xml:space="preserve">Направить на  адрес электронной почты____________________________________ </w:t>
            </w:r>
          </w:p>
        </w:tc>
        <w:tc>
          <w:tcPr>
            <w:tcW w:w="567" w:type="dxa"/>
          </w:tcPr>
          <w:p w14:paraId="6A225806" w14:textId="77777777" w:rsidR="006A3659" w:rsidRPr="00F74FA3" w:rsidRDefault="006A3659" w:rsidP="00C25AF1">
            <w:pPr>
              <w:autoSpaceDE w:val="0"/>
              <w:autoSpaceDN w:val="0"/>
              <w:adjustRightInd w:val="0"/>
              <w:ind w:firstLine="0"/>
              <w:rPr>
                <w:szCs w:val="24"/>
              </w:rPr>
            </w:pPr>
          </w:p>
        </w:tc>
      </w:tr>
      <w:tr w:rsidR="006A3659" w:rsidRPr="00F74FA3" w14:paraId="0715EAB5" w14:textId="77777777" w:rsidTr="00C25AF1">
        <w:trPr>
          <w:jc w:val="center"/>
        </w:trPr>
        <w:tc>
          <w:tcPr>
            <w:tcW w:w="8897" w:type="dxa"/>
          </w:tcPr>
          <w:p w14:paraId="52501FEB" w14:textId="77777777" w:rsidR="006A3659" w:rsidRPr="00F74FA3" w:rsidRDefault="006A3659" w:rsidP="00C25AF1">
            <w:pPr>
              <w:autoSpaceDE w:val="0"/>
              <w:autoSpaceDN w:val="0"/>
              <w:adjustRightInd w:val="0"/>
              <w:ind w:firstLine="0"/>
              <w:rPr>
                <w:szCs w:val="24"/>
              </w:rPr>
            </w:pPr>
            <w:r w:rsidRPr="00F74FA3">
              <w:rPr>
                <w:szCs w:val="24"/>
              </w:rPr>
              <w:t>Выдать на бумажном носителе при личном обращении в уполномоченный орган</w:t>
            </w:r>
          </w:p>
        </w:tc>
        <w:tc>
          <w:tcPr>
            <w:tcW w:w="567" w:type="dxa"/>
          </w:tcPr>
          <w:p w14:paraId="66E555B5" w14:textId="77777777" w:rsidR="006A3659" w:rsidRPr="00F74FA3" w:rsidRDefault="006A3659" w:rsidP="00C25AF1">
            <w:pPr>
              <w:autoSpaceDE w:val="0"/>
              <w:autoSpaceDN w:val="0"/>
              <w:adjustRightInd w:val="0"/>
              <w:ind w:firstLine="0"/>
              <w:rPr>
                <w:szCs w:val="24"/>
              </w:rPr>
            </w:pPr>
          </w:p>
        </w:tc>
      </w:tr>
      <w:tr w:rsidR="006A3659" w:rsidRPr="00F74FA3" w14:paraId="1CC09C2B" w14:textId="77777777" w:rsidTr="00C25AF1">
        <w:trPr>
          <w:jc w:val="center"/>
        </w:trPr>
        <w:tc>
          <w:tcPr>
            <w:tcW w:w="8897" w:type="dxa"/>
          </w:tcPr>
          <w:p w14:paraId="6ED9CF15" w14:textId="77777777" w:rsidR="006A3659" w:rsidRPr="00F74FA3" w:rsidRDefault="006A3659" w:rsidP="00C25AF1">
            <w:pPr>
              <w:autoSpaceDE w:val="0"/>
              <w:autoSpaceDN w:val="0"/>
              <w:adjustRightInd w:val="0"/>
              <w:ind w:firstLine="0"/>
              <w:rPr>
                <w:szCs w:val="24"/>
              </w:rPr>
            </w:pPr>
            <w:r w:rsidRPr="00F74FA3">
              <w:rPr>
                <w:szCs w:val="24"/>
              </w:rPr>
              <w:t>Направить почтовым отправлением</w:t>
            </w:r>
          </w:p>
        </w:tc>
        <w:tc>
          <w:tcPr>
            <w:tcW w:w="567" w:type="dxa"/>
          </w:tcPr>
          <w:p w14:paraId="34EA54B6" w14:textId="77777777" w:rsidR="006A3659" w:rsidRPr="00F74FA3" w:rsidRDefault="006A3659" w:rsidP="00C25AF1">
            <w:pPr>
              <w:autoSpaceDE w:val="0"/>
              <w:autoSpaceDN w:val="0"/>
              <w:adjustRightInd w:val="0"/>
              <w:ind w:firstLine="0"/>
              <w:rPr>
                <w:szCs w:val="24"/>
              </w:rPr>
            </w:pPr>
          </w:p>
        </w:tc>
      </w:tr>
    </w:tbl>
    <w:p w14:paraId="2433CD21" w14:textId="77777777" w:rsidR="006A3659" w:rsidRPr="00F74FA3" w:rsidRDefault="006A3659" w:rsidP="006A3659">
      <w:pPr>
        <w:autoSpaceDE w:val="0"/>
        <w:autoSpaceDN w:val="0"/>
        <w:adjustRightInd w:val="0"/>
        <w:rPr>
          <w:rFonts w:eastAsia="Times New Roman"/>
          <w:szCs w:val="24"/>
          <w:lang w:eastAsia="ru-RU"/>
        </w:rPr>
      </w:pPr>
    </w:p>
    <w:p w14:paraId="7251249B"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2DF6424D" w14:textId="77777777" w:rsidR="006A3659" w:rsidRPr="00F74FA3" w:rsidRDefault="006A3659" w:rsidP="006A3659">
      <w:pPr>
        <w:autoSpaceDE w:val="0"/>
        <w:autoSpaceDN w:val="0"/>
        <w:adjustRightInd w:val="0"/>
        <w:rPr>
          <w:rFonts w:eastAsia="Times New Roman"/>
          <w:sz w:val="20"/>
          <w:szCs w:val="24"/>
          <w:lang w:eastAsia="ru-RU"/>
        </w:rPr>
      </w:pPr>
    </w:p>
    <w:p w14:paraId="5B5A3E57" w14:textId="77777777" w:rsidR="006A3659" w:rsidRPr="00F74FA3" w:rsidRDefault="006A3659" w:rsidP="006A3659">
      <w:pPr>
        <w:autoSpaceDE w:val="0"/>
        <w:autoSpaceDN w:val="0"/>
        <w:adjustRightInd w:val="0"/>
        <w:rPr>
          <w:rFonts w:eastAsia="Times New Roman"/>
          <w:sz w:val="20"/>
          <w:szCs w:val="24"/>
          <w:lang w:eastAsia="ru-RU"/>
        </w:rPr>
      </w:pPr>
    </w:p>
    <w:p w14:paraId="30167C8D" w14:textId="77777777" w:rsidR="006A3659" w:rsidRPr="00F74FA3" w:rsidRDefault="006A3659" w:rsidP="006A3659">
      <w:pPr>
        <w:autoSpaceDE w:val="0"/>
        <w:autoSpaceDN w:val="0"/>
        <w:adjustRightInd w:val="0"/>
        <w:rPr>
          <w:rFonts w:eastAsia="Times New Roman"/>
          <w:sz w:val="20"/>
          <w:szCs w:val="24"/>
          <w:lang w:eastAsia="ru-RU"/>
        </w:rPr>
      </w:pP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r>
    </w:p>
    <w:p w14:paraId="69B50B1B"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Подпись ____________________________________________                      Дата __________</w:t>
      </w:r>
    </w:p>
    <w:p w14:paraId="6177FB80" w14:textId="77777777" w:rsidR="006A3659" w:rsidRPr="00F74FA3" w:rsidRDefault="006A3659" w:rsidP="006A3659">
      <w:pPr>
        <w:autoSpaceDE w:val="0"/>
        <w:autoSpaceDN w:val="0"/>
        <w:adjustRightInd w:val="0"/>
        <w:rPr>
          <w:rFonts w:eastAsia="Times New Roman"/>
          <w:sz w:val="20"/>
          <w:szCs w:val="24"/>
          <w:lang w:eastAsia="ru-RU"/>
        </w:rPr>
      </w:pPr>
      <w:r>
        <w:rPr>
          <w:rFonts w:eastAsia="Times New Roman"/>
          <w:sz w:val="20"/>
          <w:szCs w:val="24"/>
          <w:lang w:eastAsia="ru-RU"/>
        </w:rPr>
        <w:tab/>
      </w:r>
      <w:r>
        <w:rPr>
          <w:rFonts w:eastAsia="Times New Roman"/>
          <w:sz w:val="20"/>
          <w:szCs w:val="24"/>
          <w:lang w:eastAsia="ru-RU"/>
        </w:rPr>
        <w:tab/>
        <w:t xml:space="preserve"> </w:t>
      </w:r>
      <w:r w:rsidRPr="00F74FA3">
        <w:rPr>
          <w:rFonts w:eastAsia="Times New Roman"/>
          <w:sz w:val="20"/>
          <w:szCs w:val="24"/>
          <w:lang w:eastAsia="ru-RU"/>
        </w:rPr>
        <w:t>(ФИО и должность представителя ЮЛ;</w:t>
      </w:r>
    </w:p>
    <w:p w14:paraId="52F83E88" w14:textId="77777777" w:rsidR="006A3659" w:rsidRPr="00F74FA3" w:rsidRDefault="006A3659" w:rsidP="006A3659">
      <w:pPr>
        <w:autoSpaceDE w:val="0"/>
        <w:autoSpaceDN w:val="0"/>
        <w:adjustRightInd w:val="0"/>
        <w:rPr>
          <w:rFonts w:eastAsia="Times New Roman"/>
          <w:sz w:val="20"/>
          <w:szCs w:val="24"/>
          <w:lang w:eastAsia="ru-RU"/>
        </w:rPr>
      </w:pPr>
      <w:r>
        <w:rPr>
          <w:rFonts w:eastAsia="Times New Roman"/>
          <w:sz w:val="20"/>
          <w:szCs w:val="24"/>
          <w:lang w:eastAsia="ru-RU"/>
        </w:rPr>
        <w:tab/>
        <w:t xml:space="preserve">     </w:t>
      </w:r>
      <w:proofErr w:type="gramStart"/>
      <w:r w:rsidRPr="00F74FA3">
        <w:rPr>
          <w:rFonts w:eastAsia="Times New Roman"/>
          <w:sz w:val="20"/>
          <w:szCs w:val="24"/>
          <w:lang w:eastAsia="ru-RU"/>
        </w:rPr>
        <w:t>ФИО физического лица либо его представителя)</w:t>
      </w:r>
      <w:proofErr w:type="gramEnd"/>
    </w:p>
    <w:p w14:paraId="14852599" w14:textId="77777777" w:rsidR="006A3659" w:rsidRPr="00F74FA3" w:rsidRDefault="006A3659" w:rsidP="006A3659">
      <w:pPr>
        <w:autoSpaceDE w:val="0"/>
        <w:autoSpaceDN w:val="0"/>
        <w:adjustRightInd w:val="0"/>
        <w:jc w:val="right"/>
        <w:rPr>
          <w:szCs w:val="24"/>
          <w:lang w:eastAsia="ru-RU"/>
        </w:rPr>
      </w:pPr>
    </w:p>
    <w:p w14:paraId="21A32851" w14:textId="77777777" w:rsidR="004D2F7B" w:rsidRDefault="004D2F7B" w:rsidP="006A3659">
      <w:pPr>
        <w:autoSpaceDE w:val="0"/>
        <w:autoSpaceDN w:val="0"/>
        <w:adjustRightInd w:val="0"/>
        <w:jc w:val="right"/>
        <w:rPr>
          <w:szCs w:val="24"/>
          <w:lang w:eastAsia="ru-RU"/>
        </w:rPr>
        <w:sectPr w:rsidR="004D2F7B" w:rsidSect="006A3659">
          <w:footnotePr>
            <w:pos w:val="beneathText"/>
          </w:footnotePr>
          <w:pgSz w:w="11905" w:h="16837"/>
          <w:pgMar w:top="284" w:right="851" w:bottom="0" w:left="1560" w:header="720" w:footer="720" w:gutter="0"/>
          <w:pgNumType w:start="1"/>
          <w:cols w:space="720"/>
          <w:docGrid w:linePitch="360"/>
        </w:sectPr>
      </w:pPr>
    </w:p>
    <w:p w14:paraId="5300101C" w14:textId="77777777" w:rsidR="006A3659" w:rsidRPr="00F74FA3" w:rsidRDefault="006A3659" w:rsidP="006A3659">
      <w:pPr>
        <w:autoSpaceDE w:val="0"/>
        <w:autoSpaceDN w:val="0"/>
        <w:adjustRightInd w:val="0"/>
        <w:jc w:val="right"/>
        <w:rPr>
          <w:szCs w:val="24"/>
          <w:lang w:eastAsia="ru-RU"/>
        </w:rPr>
      </w:pPr>
      <w:r w:rsidRPr="00F74FA3">
        <w:rPr>
          <w:szCs w:val="24"/>
          <w:lang w:eastAsia="ru-RU"/>
        </w:rPr>
        <w:lastRenderedPageBreak/>
        <w:t>Приложение 5</w:t>
      </w:r>
    </w:p>
    <w:p w14:paraId="4476DE7C" w14:textId="77777777" w:rsidR="006A3659" w:rsidRPr="00F74FA3" w:rsidRDefault="006A3659" w:rsidP="006A3659">
      <w:pPr>
        <w:autoSpaceDE w:val="0"/>
        <w:autoSpaceDN w:val="0"/>
        <w:adjustRightInd w:val="0"/>
        <w:jc w:val="right"/>
        <w:rPr>
          <w:szCs w:val="24"/>
          <w:lang w:eastAsia="ru-RU"/>
        </w:rPr>
      </w:pPr>
    </w:p>
    <w:p w14:paraId="1F420C7F" w14:textId="77777777" w:rsidR="006A3659" w:rsidRPr="00F74FA3" w:rsidRDefault="006A3659" w:rsidP="006A3659">
      <w:pPr>
        <w:autoSpaceDE w:val="0"/>
        <w:autoSpaceDN w:val="0"/>
        <w:adjustRightInd w:val="0"/>
        <w:jc w:val="right"/>
        <w:rPr>
          <w:szCs w:val="24"/>
          <w:lang w:eastAsia="ru-RU"/>
        </w:rPr>
      </w:pPr>
    </w:p>
    <w:p w14:paraId="43E6289F" w14:textId="77777777" w:rsidR="006A3659" w:rsidRPr="00F74FA3" w:rsidRDefault="006A3659" w:rsidP="006A3659">
      <w:pPr>
        <w:autoSpaceDE w:val="0"/>
        <w:autoSpaceDN w:val="0"/>
        <w:adjustRightInd w:val="0"/>
        <w:ind w:left="3540" w:firstLine="708"/>
        <w:rPr>
          <w:rFonts w:eastAsia="Times New Roman"/>
          <w:szCs w:val="24"/>
          <w:lang w:eastAsia="ru-RU"/>
        </w:rPr>
      </w:pPr>
      <w:r w:rsidRPr="00F74FA3">
        <w:rPr>
          <w:rFonts w:eastAsia="Times New Roman"/>
          <w:szCs w:val="24"/>
          <w:lang w:eastAsia="ru-RU"/>
        </w:rPr>
        <w:t>Кому ____________________________________</w:t>
      </w:r>
    </w:p>
    <w:p w14:paraId="6FB13659" w14:textId="77777777" w:rsidR="006A3659" w:rsidRPr="00F74FA3" w:rsidRDefault="006A3659" w:rsidP="006A3659">
      <w:pPr>
        <w:autoSpaceDE w:val="0"/>
        <w:autoSpaceDN w:val="0"/>
        <w:adjustRightInd w:val="0"/>
        <w:ind w:left="4248" w:firstLine="42"/>
        <w:jc w:val="center"/>
        <w:rPr>
          <w:rFonts w:eastAsia="Times New Roman"/>
          <w:sz w:val="20"/>
          <w:szCs w:val="24"/>
          <w:lang w:eastAsia="ru-RU"/>
        </w:rPr>
      </w:pPr>
      <w:r w:rsidRPr="00F74FA3">
        <w:rPr>
          <w:rFonts w:eastAsia="Times New Roman"/>
          <w:sz w:val="20"/>
          <w:szCs w:val="24"/>
          <w:lang w:eastAsia="ru-RU"/>
        </w:rPr>
        <w:t xml:space="preserve">(фамилия, имя, отчество (последнее при наличии) </w:t>
      </w:r>
      <w:proofErr w:type="gramStart"/>
      <w:r w:rsidRPr="00F74FA3">
        <w:rPr>
          <w:rFonts w:eastAsia="Times New Roman"/>
          <w:sz w:val="20"/>
          <w:szCs w:val="24"/>
          <w:lang w:eastAsia="ru-RU"/>
        </w:rPr>
        <w:t>–д</w:t>
      </w:r>
      <w:proofErr w:type="gramEnd"/>
      <w:r w:rsidRPr="00F74FA3">
        <w:rPr>
          <w:rFonts w:eastAsia="Times New Roman"/>
          <w:sz w:val="20"/>
          <w:szCs w:val="24"/>
          <w:lang w:eastAsia="ru-RU"/>
        </w:rPr>
        <w:t xml:space="preserve">ля граждан, полное наименование организации, фамилия, имя, отчество (последнее при наличии) руководителя – для юридических лиц) </w:t>
      </w:r>
    </w:p>
    <w:p w14:paraId="7C7EE552" w14:textId="77777777" w:rsidR="006A3659" w:rsidRPr="00F74FA3" w:rsidRDefault="006A3659" w:rsidP="006A3659">
      <w:pPr>
        <w:autoSpaceDE w:val="0"/>
        <w:autoSpaceDN w:val="0"/>
        <w:adjustRightInd w:val="0"/>
        <w:ind w:left="3537" w:firstLine="708"/>
        <w:rPr>
          <w:rFonts w:eastAsia="Times New Roman"/>
          <w:szCs w:val="24"/>
          <w:lang w:eastAsia="ru-RU"/>
        </w:rPr>
      </w:pPr>
      <w:r w:rsidRPr="00F74FA3">
        <w:rPr>
          <w:rFonts w:eastAsia="Times New Roman"/>
          <w:szCs w:val="24"/>
          <w:lang w:eastAsia="ru-RU"/>
        </w:rPr>
        <w:t>________________________________________</w:t>
      </w:r>
    </w:p>
    <w:p w14:paraId="2B3077B2" w14:textId="63EBD556" w:rsidR="006A3659" w:rsidRPr="00F74FA3" w:rsidRDefault="006A3659" w:rsidP="00C25AF1">
      <w:pPr>
        <w:autoSpaceDE w:val="0"/>
        <w:autoSpaceDN w:val="0"/>
        <w:adjustRightInd w:val="0"/>
        <w:ind w:firstLine="0"/>
        <w:jc w:val="right"/>
        <w:rPr>
          <w:rFonts w:eastAsia="Times New Roman"/>
          <w:szCs w:val="24"/>
          <w:lang w:eastAsia="ru-RU"/>
        </w:rPr>
      </w:pPr>
      <w:r w:rsidRPr="00F74FA3">
        <w:rPr>
          <w:rFonts w:eastAsia="Times New Roman"/>
          <w:szCs w:val="24"/>
          <w:lang w:eastAsia="ru-RU"/>
        </w:rPr>
        <w:t>________________________________________</w:t>
      </w:r>
    </w:p>
    <w:p w14:paraId="7D6CB9B5" w14:textId="77777777" w:rsidR="006A3659" w:rsidRPr="00F74FA3" w:rsidRDefault="006A3659" w:rsidP="006A3659">
      <w:pPr>
        <w:autoSpaceDE w:val="0"/>
        <w:autoSpaceDN w:val="0"/>
        <w:adjustRightInd w:val="0"/>
        <w:ind w:left="1416" w:firstLine="708"/>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Адрес заявителя: _______________________</w:t>
      </w:r>
    </w:p>
    <w:p w14:paraId="4F1D50FC" w14:textId="77777777" w:rsidR="006A3659" w:rsidRPr="00F74FA3" w:rsidRDefault="006A3659" w:rsidP="006A3659">
      <w:pPr>
        <w:tabs>
          <w:tab w:val="left" w:pos="2268"/>
        </w:tabs>
        <w:autoSpaceDE w:val="0"/>
        <w:autoSpaceDN w:val="0"/>
        <w:adjustRightInd w:val="0"/>
        <w:rPr>
          <w:rFonts w:eastAsia="Times New Roman"/>
          <w:sz w:val="20"/>
          <w:szCs w:val="24"/>
          <w:lang w:eastAsia="ru-RU"/>
        </w:rPr>
      </w:pPr>
      <w:r w:rsidRPr="00F74FA3">
        <w:rPr>
          <w:rFonts w:eastAsia="Times New Roman"/>
          <w:sz w:val="20"/>
          <w:szCs w:val="24"/>
          <w:lang w:eastAsia="ru-RU"/>
        </w:rPr>
        <w:t xml:space="preserve">                                                                                    (почтовый индекс и адрес,  адрес    электронной почты</w:t>
      </w:r>
      <w:proofErr w:type="gramStart"/>
      <w:r w:rsidRPr="00F74FA3">
        <w:rPr>
          <w:rFonts w:eastAsia="Times New Roman"/>
          <w:sz w:val="20"/>
          <w:szCs w:val="24"/>
          <w:lang w:eastAsia="ru-RU"/>
        </w:rPr>
        <w:t xml:space="preserve"> )</w:t>
      </w:r>
      <w:proofErr w:type="gramEnd"/>
    </w:p>
    <w:p w14:paraId="32B8B3AE"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72D1F5C5"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7BCE856B"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3CE147A4"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29863C77"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1DCA6B90"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798D2DFA" w14:textId="77777777" w:rsidR="006A3659" w:rsidRPr="00F74FA3" w:rsidRDefault="006A3659" w:rsidP="006A3659">
      <w:pPr>
        <w:autoSpaceDE w:val="0"/>
        <w:autoSpaceDN w:val="0"/>
        <w:adjustRightInd w:val="0"/>
        <w:rPr>
          <w:rFonts w:eastAsia="Times New Roman"/>
          <w:szCs w:val="24"/>
          <w:lang w:eastAsia="ru-RU"/>
        </w:rPr>
      </w:pPr>
    </w:p>
    <w:p w14:paraId="3829D8A4" w14:textId="77777777" w:rsidR="006A3659" w:rsidRPr="00F74FA3" w:rsidRDefault="006A3659" w:rsidP="00C25AF1">
      <w:pPr>
        <w:autoSpaceDE w:val="0"/>
        <w:autoSpaceDN w:val="0"/>
        <w:adjustRightInd w:val="0"/>
        <w:ind w:firstLine="0"/>
        <w:jc w:val="center"/>
        <w:rPr>
          <w:rFonts w:eastAsia="Times New Roman"/>
          <w:szCs w:val="24"/>
          <w:lang w:eastAsia="ru-RU"/>
        </w:rPr>
      </w:pPr>
      <w:r w:rsidRPr="00F74FA3">
        <w:rPr>
          <w:rFonts w:eastAsia="Times New Roman"/>
          <w:szCs w:val="24"/>
          <w:lang w:eastAsia="ru-RU"/>
        </w:rPr>
        <w:t>Решение о возврате документов</w:t>
      </w:r>
    </w:p>
    <w:p w14:paraId="3868D921" w14:textId="77777777" w:rsidR="006A3659" w:rsidRPr="00F74FA3" w:rsidRDefault="006A3659" w:rsidP="006A3659">
      <w:pPr>
        <w:autoSpaceDE w:val="0"/>
        <w:autoSpaceDN w:val="0"/>
        <w:adjustRightInd w:val="0"/>
        <w:jc w:val="center"/>
        <w:rPr>
          <w:rFonts w:eastAsia="Times New Roman"/>
          <w:sz w:val="28"/>
          <w:szCs w:val="28"/>
          <w:lang w:eastAsia="ru-RU"/>
        </w:rPr>
      </w:pPr>
    </w:p>
    <w:p w14:paraId="295EA0C1" w14:textId="77777777" w:rsidR="006A3659" w:rsidRPr="00F74FA3" w:rsidRDefault="006A3659" w:rsidP="00C25AF1">
      <w:pPr>
        <w:shd w:val="clear" w:color="auto" w:fill="FFFFFF"/>
        <w:tabs>
          <w:tab w:val="left" w:pos="0"/>
        </w:tabs>
        <w:ind w:firstLine="567"/>
        <w:rPr>
          <w:rFonts w:eastAsia="Times New Roman"/>
          <w:szCs w:val="24"/>
          <w:lang w:eastAsia="ru-RU"/>
        </w:rPr>
      </w:pPr>
      <w:r w:rsidRPr="00F74FA3">
        <w:rPr>
          <w:rFonts w:eastAsia="Times New Roman"/>
          <w:sz w:val="28"/>
          <w:szCs w:val="28"/>
          <w:lang w:eastAsia="ru-RU"/>
        </w:rPr>
        <w:tab/>
      </w:r>
      <w:r w:rsidRPr="00F74FA3">
        <w:rPr>
          <w:rFonts w:eastAsia="Times New Roman"/>
          <w:szCs w:val="24"/>
          <w:lang w:eastAsia="ru-RU"/>
        </w:rPr>
        <w:t xml:space="preserve">На основании Вашего заявления от </w:t>
      </w:r>
      <w:r>
        <w:rPr>
          <w:rFonts w:eastAsia="Times New Roman"/>
          <w:szCs w:val="24"/>
          <w:lang w:eastAsia="ru-RU"/>
        </w:rPr>
        <w:t>«</w:t>
      </w:r>
      <w:r w:rsidRPr="00F74FA3">
        <w:rPr>
          <w:rFonts w:eastAsia="Times New Roman"/>
          <w:szCs w:val="24"/>
          <w:lang w:eastAsia="ru-RU"/>
        </w:rPr>
        <w:t>____</w:t>
      </w:r>
      <w:r>
        <w:rPr>
          <w:rFonts w:eastAsia="Times New Roman"/>
          <w:szCs w:val="24"/>
          <w:lang w:eastAsia="ru-RU"/>
        </w:rPr>
        <w:t>»</w:t>
      </w:r>
      <w:r w:rsidRPr="00F74FA3">
        <w:rPr>
          <w:rFonts w:eastAsia="Times New Roman"/>
          <w:szCs w:val="24"/>
          <w:lang w:eastAsia="ru-RU"/>
        </w:rPr>
        <w:t>________________г.  принято решение о возврате документов в связи _______________________________________________________________________________</w:t>
      </w:r>
    </w:p>
    <w:p w14:paraId="2E49D6D1" w14:textId="77777777" w:rsidR="006A3659" w:rsidRPr="00F74FA3" w:rsidRDefault="006A3659" w:rsidP="006A3659">
      <w:pPr>
        <w:shd w:val="clear" w:color="auto" w:fill="FFFFFF"/>
        <w:tabs>
          <w:tab w:val="left" w:pos="0"/>
        </w:tabs>
        <w:jc w:val="center"/>
        <w:rPr>
          <w:rFonts w:eastAsia="Times New Roman"/>
          <w:szCs w:val="24"/>
          <w:lang w:eastAsia="ru-RU"/>
        </w:rPr>
      </w:pPr>
      <w:r w:rsidRPr="00F74FA3">
        <w:rPr>
          <w:rFonts w:eastAsia="Times New Roman"/>
          <w:szCs w:val="24"/>
          <w:lang w:eastAsia="ru-RU"/>
        </w:rPr>
        <w:t>указываются причины</w:t>
      </w:r>
    </w:p>
    <w:p w14:paraId="61C2ED6F" w14:textId="77777777" w:rsidR="006A3659" w:rsidRPr="00F74FA3" w:rsidRDefault="006A3659" w:rsidP="006A3659">
      <w:pPr>
        <w:shd w:val="clear" w:color="auto" w:fill="FFFFFF"/>
        <w:tabs>
          <w:tab w:val="left" w:pos="0"/>
        </w:tabs>
        <w:rPr>
          <w:rFonts w:eastAsia="Times New Roman"/>
          <w:szCs w:val="24"/>
          <w:lang w:eastAsia="ru-RU"/>
        </w:rPr>
      </w:pPr>
      <w:r w:rsidRPr="00F74FA3">
        <w:rPr>
          <w:rFonts w:eastAsia="Times New Roman"/>
          <w:szCs w:val="24"/>
          <w:lang w:eastAsia="ru-RU"/>
        </w:rPr>
        <w:t xml:space="preserve"> ______________________________________________________________________________</w:t>
      </w:r>
    </w:p>
    <w:p w14:paraId="0E1BAF8B" w14:textId="77777777" w:rsidR="006A3659" w:rsidRPr="00F74FA3" w:rsidRDefault="006A3659" w:rsidP="00C25AF1">
      <w:pPr>
        <w:shd w:val="clear" w:color="auto" w:fill="FFFFFF"/>
        <w:tabs>
          <w:tab w:val="left" w:pos="0"/>
        </w:tabs>
        <w:ind w:firstLine="0"/>
        <w:rPr>
          <w:rFonts w:eastAsia="Times New Roman"/>
          <w:szCs w:val="24"/>
          <w:lang w:eastAsia="ru-RU"/>
        </w:rPr>
      </w:pPr>
      <w:r w:rsidRPr="00F74FA3">
        <w:rPr>
          <w:rFonts w:eastAsia="Times New Roman"/>
          <w:szCs w:val="24"/>
          <w:lang w:eastAsia="ru-RU"/>
        </w:rPr>
        <w:tab/>
        <w:t>После устранения выявленных нарушений Вы вправе обратиться за услугой повторно.</w:t>
      </w:r>
    </w:p>
    <w:p w14:paraId="572A1068" w14:textId="77777777" w:rsidR="006A3659" w:rsidRPr="00F74FA3" w:rsidRDefault="006A3659" w:rsidP="00C25AF1">
      <w:pPr>
        <w:shd w:val="clear" w:color="auto" w:fill="FFFFFF"/>
        <w:tabs>
          <w:tab w:val="left" w:pos="0"/>
        </w:tabs>
        <w:ind w:firstLine="0"/>
        <w:rPr>
          <w:rFonts w:eastAsia="Times New Roman"/>
          <w:szCs w:val="24"/>
          <w:lang w:eastAsia="ru-RU"/>
        </w:rPr>
      </w:pPr>
      <w:r w:rsidRPr="00F74FA3">
        <w:rPr>
          <w:rFonts w:eastAsia="Times New Roman"/>
          <w:szCs w:val="24"/>
          <w:lang w:eastAsia="ru-RU"/>
        </w:rPr>
        <w:tab/>
        <w:t xml:space="preserve">Одновременно возвращаем все документы, приложенные к заявлению на _______ </w:t>
      </w:r>
      <w:proofErr w:type="gramStart"/>
      <w:r w:rsidRPr="00F74FA3">
        <w:rPr>
          <w:rFonts w:eastAsia="Times New Roman"/>
          <w:szCs w:val="24"/>
          <w:lang w:eastAsia="ru-RU"/>
        </w:rPr>
        <w:t>л</w:t>
      </w:r>
      <w:proofErr w:type="gramEnd"/>
      <w:r w:rsidRPr="00F74FA3">
        <w:rPr>
          <w:rFonts w:eastAsia="Times New Roman"/>
          <w:szCs w:val="24"/>
          <w:lang w:eastAsia="ru-RU"/>
        </w:rPr>
        <w:t xml:space="preserve">. </w:t>
      </w:r>
    </w:p>
    <w:p w14:paraId="03C4465E" w14:textId="77777777" w:rsidR="006A3659" w:rsidRPr="00F74FA3" w:rsidRDefault="006A3659" w:rsidP="00C25AF1">
      <w:pPr>
        <w:shd w:val="clear" w:color="auto" w:fill="FFFFFF"/>
        <w:tabs>
          <w:tab w:val="left" w:pos="0"/>
        </w:tabs>
        <w:ind w:firstLine="0"/>
        <w:rPr>
          <w:rFonts w:eastAsia="Times New Roman"/>
          <w:szCs w:val="24"/>
          <w:lang w:eastAsia="ru-RU"/>
        </w:rPr>
      </w:pPr>
    </w:p>
    <w:p w14:paraId="1BCC3CCC" w14:textId="77777777" w:rsidR="006A3659" w:rsidRPr="00F74FA3"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 xml:space="preserve">______________              </w:t>
      </w:r>
      <w:r>
        <w:rPr>
          <w:rFonts w:eastAsia="Times New Roman"/>
          <w:szCs w:val="24"/>
          <w:lang w:eastAsia="ru-RU"/>
        </w:rPr>
        <w:t xml:space="preserve">        </w:t>
      </w:r>
      <w:r w:rsidRPr="00F74FA3">
        <w:rPr>
          <w:rFonts w:eastAsia="Times New Roman"/>
          <w:szCs w:val="24"/>
          <w:lang w:eastAsia="ru-RU"/>
        </w:rPr>
        <w:t xml:space="preserve">________________       </w:t>
      </w:r>
      <w:r>
        <w:rPr>
          <w:rFonts w:eastAsia="Times New Roman"/>
          <w:szCs w:val="24"/>
          <w:lang w:eastAsia="ru-RU"/>
        </w:rPr>
        <w:t xml:space="preserve">                 </w:t>
      </w:r>
      <w:r w:rsidRPr="00F74FA3">
        <w:rPr>
          <w:rFonts w:eastAsia="Times New Roman"/>
          <w:szCs w:val="24"/>
          <w:lang w:eastAsia="ru-RU"/>
        </w:rPr>
        <w:t xml:space="preserve"> </w:t>
      </w:r>
      <w:r>
        <w:rPr>
          <w:rFonts w:eastAsia="Times New Roman"/>
          <w:szCs w:val="24"/>
          <w:lang w:eastAsia="ru-RU"/>
        </w:rPr>
        <w:t>______</w:t>
      </w:r>
      <w:r w:rsidRPr="00F74FA3">
        <w:rPr>
          <w:rFonts w:eastAsia="Times New Roman"/>
          <w:szCs w:val="24"/>
          <w:lang w:eastAsia="ru-RU"/>
        </w:rPr>
        <w:t>___________________</w:t>
      </w:r>
    </w:p>
    <w:p w14:paraId="05451DE1" w14:textId="77777777" w:rsidR="006A3659" w:rsidRPr="006265BA" w:rsidRDefault="006A3659" w:rsidP="006A3659">
      <w:pPr>
        <w:autoSpaceDE w:val="0"/>
        <w:autoSpaceDN w:val="0"/>
        <w:adjustRightInd w:val="0"/>
        <w:ind w:left="150"/>
        <w:rPr>
          <w:rFonts w:eastAsia="Times New Roman"/>
          <w:sz w:val="18"/>
          <w:szCs w:val="18"/>
          <w:lang w:eastAsia="ru-RU"/>
        </w:rPr>
      </w:pPr>
      <w:r>
        <w:rPr>
          <w:rFonts w:eastAsia="Times New Roman"/>
          <w:sz w:val="18"/>
          <w:szCs w:val="18"/>
          <w:lang w:eastAsia="ru-RU"/>
        </w:rPr>
        <w:t xml:space="preserve">      </w:t>
      </w:r>
      <w:proofErr w:type="gramStart"/>
      <w:r w:rsidRPr="006265BA">
        <w:rPr>
          <w:rFonts w:eastAsia="Times New Roman"/>
          <w:sz w:val="18"/>
          <w:szCs w:val="18"/>
          <w:lang w:eastAsia="ru-RU"/>
        </w:rPr>
        <w:t xml:space="preserve">(должность)                     </w:t>
      </w:r>
      <w:r>
        <w:rPr>
          <w:rFonts w:eastAsia="Times New Roman"/>
          <w:sz w:val="18"/>
          <w:szCs w:val="18"/>
          <w:lang w:eastAsia="ru-RU"/>
        </w:rPr>
        <w:t xml:space="preserve">                       </w:t>
      </w:r>
      <w:r w:rsidRPr="006265BA">
        <w:rPr>
          <w:rFonts w:eastAsia="Times New Roman"/>
          <w:sz w:val="18"/>
          <w:szCs w:val="18"/>
          <w:lang w:eastAsia="ru-RU"/>
        </w:rPr>
        <w:t xml:space="preserve">(подпись)                   </w:t>
      </w:r>
      <w:r>
        <w:rPr>
          <w:rFonts w:eastAsia="Times New Roman"/>
          <w:sz w:val="18"/>
          <w:szCs w:val="18"/>
          <w:lang w:eastAsia="ru-RU"/>
        </w:rPr>
        <w:t xml:space="preserve">                                   </w:t>
      </w:r>
      <w:r w:rsidRPr="006265BA">
        <w:rPr>
          <w:rFonts w:eastAsia="Times New Roman"/>
          <w:sz w:val="18"/>
          <w:szCs w:val="18"/>
          <w:lang w:eastAsia="ru-RU"/>
        </w:rPr>
        <w:t>(фамилия, имя, отчество</w:t>
      </w:r>
      <w:proofErr w:type="gramEnd"/>
    </w:p>
    <w:p w14:paraId="4797E3F4" w14:textId="77777777" w:rsidR="006A3659" w:rsidRPr="006265BA" w:rsidRDefault="006A3659" w:rsidP="006A3659">
      <w:pPr>
        <w:autoSpaceDE w:val="0"/>
        <w:autoSpaceDN w:val="0"/>
        <w:adjustRightInd w:val="0"/>
        <w:ind w:left="150"/>
        <w:rPr>
          <w:rFonts w:eastAsia="Times New Roman"/>
          <w:sz w:val="18"/>
          <w:szCs w:val="18"/>
          <w:lang w:eastAsia="ru-RU"/>
        </w:rPr>
      </w:pPr>
      <w:r w:rsidRPr="006265BA">
        <w:rPr>
          <w:rFonts w:eastAsia="Times New Roman"/>
          <w:sz w:val="18"/>
          <w:szCs w:val="18"/>
          <w:lang w:eastAsia="ru-RU"/>
        </w:rPr>
        <w:t xml:space="preserve">                                                                              </w:t>
      </w:r>
      <w:r>
        <w:rPr>
          <w:rFonts w:eastAsia="Times New Roman"/>
          <w:sz w:val="18"/>
          <w:szCs w:val="18"/>
          <w:lang w:eastAsia="ru-RU"/>
        </w:rPr>
        <w:t xml:space="preserve">                                                               </w:t>
      </w:r>
      <w:r w:rsidRPr="006265BA">
        <w:rPr>
          <w:rFonts w:eastAsia="Times New Roman"/>
          <w:sz w:val="18"/>
          <w:szCs w:val="18"/>
          <w:lang w:eastAsia="ru-RU"/>
        </w:rPr>
        <w:t>(последнее – при наличии)</w:t>
      </w:r>
    </w:p>
    <w:p w14:paraId="4CE8B6DC" w14:textId="77777777" w:rsidR="006A3659" w:rsidRPr="00F74FA3" w:rsidRDefault="006A3659" w:rsidP="006A3659">
      <w:pPr>
        <w:autoSpaceDE w:val="0"/>
        <w:autoSpaceDN w:val="0"/>
        <w:adjustRightInd w:val="0"/>
        <w:jc w:val="right"/>
        <w:rPr>
          <w:szCs w:val="24"/>
          <w:lang w:eastAsia="ru-RU"/>
        </w:rPr>
      </w:pPr>
    </w:p>
    <w:p w14:paraId="61AC14B4" w14:textId="77777777" w:rsidR="004D2F7B" w:rsidRDefault="004D2F7B" w:rsidP="006A3659">
      <w:pPr>
        <w:autoSpaceDE w:val="0"/>
        <w:autoSpaceDN w:val="0"/>
        <w:adjustRightInd w:val="0"/>
        <w:jc w:val="right"/>
        <w:rPr>
          <w:szCs w:val="24"/>
          <w:lang w:eastAsia="ru-RU"/>
        </w:rPr>
        <w:sectPr w:rsidR="004D2F7B" w:rsidSect="006A3659">
          <w:footnotePr>
            <w:pos w:val="beneathText"/>
          </w:footnotePr>
          <w:pgSz w:w="11905" w:h="16837"/>
          <w:pgMar w:top="284" w:right="851" w:bottom="0" w:left="1560" w:header="720" w:footer="720" w:gutter="0"/>
          <w:pgNumType w:start="1"/>
          <w:cols w:space="720"/>
          <w:docGrid w:linePitch="360"/>
        </w:sectPr>
      </w:pPr>
    </w:p>
    <w:p w14:paraId="16BBF6CF" w14:textId="77777777" w:rsidR="006A3659" w:rsidRPr="00F74FA3" w:rsidRDefault="006A3659" w:rsidP="006A3659">
      <w:pPr>
        <w:autoSpaceDE w:val="0"/>
        <w:autoSpaceDN w:val="0"/>
        <w:adjustRightInd w:val="0"/>
        <w:jc w:val="right"/>
        <w:rPr>
          <w:szCs w:val="24"/>
          <w:lang w:eastAsia="ru-RU"/>
        </w:rPr>
      </w:pPr>
      <w:r w:rsidRPr="00F74FA3">
        <w:rPr>
          <w:szCs w:val="24"/>
          <w:lang w:eastAsia="ru-RU"/>
        </w:rPr>
        <w:lastRenderedPageBreak/>
        <w:t>Приложение 6</w:t>
      </w:r>
    </w:p>
    <w:p w14:paraId="43F8115B" w14:textId="77777777" w:rsidR="006A3659" w:rsidRPr="00F74FA3" w:rsidRDefault="006A3659" w:rsidP="006A3659">
      <w:pPr>
        <w:autoSpaceDE w:val="0"/>
        <w:autoSpaceDN w:val="0"/>
        <w:adjustRightInd w:val="0"/>
        <w:jc w:val="right"/>
        <w:rPr>
          <w:szCs w:val="24"/>
          <w:lang w:eastAsia="ru-RU"/>
        </w:rPr>
      </w:pPr>
    </w:p>
    <w:p w14:paraId="1EBEA5B4" w14:textId="77777777" w:rsidR="006A3659" w:rsidRPr="00F74FA3" w:rsidRDefault="006A3659" w:rsidP="006A3659">
      <w:pPr>
        <w:autoSpaceDE w:val="0"/>
        <w:autoSpaceDN w:val="0"/>
        <w:adjustRightInd w:val="0"/>
        <w:ind w:left="3540" w:firstLine="708"/>
        <w:rPr>
          <w:rFonts w:eastAsia="Times New Roman"/>
          <w:szCs w:val="24"/>
          <w:lang w:eastAsia="ru-RU"/>
        </w:rPr>
      </w:pPr>
      <w:r w:rsidRPr="00F74FA3">
        <w:rPr>
          <w:rFonts w:eastAsia="Times New Roman"/>
          <w:szCs w:val="24"/>
          <w:lang w:eastAsia="ru-RU"/>
        </w:rPr>
        <w:t>Кому ____________________________________</w:t>
      </w:r>
    </w:p>
    <w:p w14:paraId="12E7B579" w14:textId="77777777" w:rsidR="006A3659" w:rsidRPr="00F74FA3" w:rsidRDefault="006A3659" w:rsidP="006A3659">
      <w:pPr>
        <w:autoSpaceDE w:val="0"/>
        <w:autoSpaceDN w:val="0"/>
        <w:adjustRightInd w:val="0"/>
        <w:ind w:left="4248" w:firstLine="42"/>
        <w:jc w:val="center"/>
        <w:rPr>
          <w:rFonts w:eastAsia="Times New Roman"/>
          <w:sz w:val="20"/>
          <w:szCs w:val="24"/>
          <w:lang w:eastAsia="ru-RU"/>
        </w:rPr>
      </w:pPr>
      <w:r w:rsidRPr="00F74FA3">
        <w:rPr>
          <w:rFonts w:eastAsia="Times New Roman"/>
          <w:sz w:val="20"/>
          <w:szCs w:val="24"/>
          <w:lang w:eastAsia="ru-RU"/>
        </w:rPr>
        <w:t xml:space="preserve">(фамилия, имя, отчество (последнее при наличии) </w:t>
      </w:r>
      <w:proofErr w:type="gramStart"/>
      <w:r w:rsidRPr="00F74FA3">
        <w:rPr>
          <w:rFonts w:eastAsia="Times New Roman"/>
          <w:sz w:val="20"/>
          <w:szCs w:val="24"/>
          <w:lang w:eastAsia="ru-RU"/>
        </w:rPr>
        <w:t>–д</w:t>
      </w:r>
      <w:proofErr w:type="gramEnd"/>
      <w:r w:rsidRPr="00F74FA3">
        <w:rPr>
          <w:rFonts w:eastAsia="Times New Roman"/>
          <w:sz w:val="20"/>
          <w:szCs w:val="24"/>
          <w:lang w:eastAsia="ru-RU"/>
        </w:rPr>
        <w:t>ля граждан, полное наименование организации, фамилия, имя, отчество (последнее при наличии) руководителя – для юридических лиц)</w:t>
      </w:r>
    </w:p>
    <w:p w14:paraId="5E299695" w14:textId="77777777" w:rsidR="006A3659" w:rsidRPr="00F74FA3" w:rsidRDefault="006A3659" w:rsidP="006A3659">
      <w:pPr>
        <w:autoSpaceDE w:val="0"/>
        <w:autoSpaceDN w:val="0"/>
        <w:adjustRightInd w:val="0"/>
        <w:ind w:left="3537" w:firstLine="708"/>
        <w:rPr>
          <w:rFonts w:eastAsia="Times New Roman"/>
          <w:szCs w:val="24"/>
          <w:lang w:eastAsia="ru-RU"/>
        </w:rPr>
      </w:pPr>
      <w:r w:rsidRPr="00F74FA3">
        <w:rPr>
          <w:rFonts w:eastAsia="Times New Roman"/>
          <w:szCs w:val="24"/>
          <w:lang w:eastAsia="ru-RU"/>
        </w:rPr>
        <w:t>________________________________________</w:t>
      </w:r>
    </w:p>
    <w:p w14:paraId="7C82B1BC" w14:textId="5ECEDB9F" w:rsidR="006A3659" w:rsidRPr="00F74FA3"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w:t>
      </w:r>
      <w:r w:rsidR="00C25AF1">
        <w:rPr>
          <w:rFonts w:eastAsia="Times New Roman"/>
          <w:szCs w:val="24"/>
          <w:lang w:eastAsia="ru-RU"/>
        </w:rPr>
        <w:t xml:space="preserve"> </w:t>
      </w:r>
      <w:r w:rsidRPr="00F74FA3">
        <w:rPr>
          <w:rFonts w:eastAsia="Times New Roman"/>
          <w:szCs w:val="24"/>
          <w:lang w:eastAsia="ru-RU"/>
        </w:rPr>
        <w:t>________________________________</w:t>
      </w:r>
    </w:p>
    <w:p w14:paraId="3CE970CF" w14:textId="77777777" w:rsidR="006A3659" w:rsidRPr="00F74FA3" w:rsidRDefault="006A3659" w:rsidP="006A3659">
      <w:pPr>
        <w:autoSpaceDE w:val="0"/>
        <w:autoSpaceDN w:val="0"/>
        <w:adjustRightInd w:val="0"/>
        <w:ind w:left="1416" w:firstLine="708"/>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Адрес заявителя: _______________________</w:t>
      </w:r>
    </w:p>
    <w:p w14:paraId="6299843F" w14:textId="77777777" w:rsidR="006A3659" w:rsidRPr="00F74FA3" w:rsidRDefault="006A3659" w:rsidP="006A3659">
      <w:pPr>
        <w:tabs>
          <w:tab w:val="left" w:pos="2268"/>
        </w:tabs>
        <w:autoSpaceDE w:val="0"/>
        <w:autoSpaceDN w:val="0"/>
        <w:adjustRightInd w:val="0"/>
        <w:ind w:left="6372"/>
        <w:rPr>
          <w:rFonts w:eastAsia="Times New Roman"/>
          <w:sz w:val="20"/>
          <w:szCs w:val="24"/>
          <w:lang w:eastAsia="ru-RU"/>
        </w:rPr>
      </w:pPr>
      <w:r w:rsidRPr="00F74FA3">
        <w:rPr>
          <w:rFonts w:eastAsia="Times New Roman"/>
          <w:sz w:val="20"/>
          <w:szCs w:val="24"/>
          <w:lang w:eastAsia="ru-RU"/>
        </w:rPr>
        <w:t>(почтовый индекс и адрес, телефон, адрес                электронной почты</w:t>
      </w:r>
      <w:proofErr w:type="gramStart"/>
      <w:r w:rsidRPr="00F74FA3">
        <w:rPr>
          <w:rFonts w:eastAsia="Times New Roman"/>
          <w:sz w:val="20"/>
          <w:szCs w:val="24"/>
          <w:lang w:eastAsia="ru-RU"/>
        </w:rPr>
        <w:t xml:space="preserve"> )</w:t>
      </w:r>
      <w:proofErr w:type="gramEnd"/>
    </w:p>
    <w:p w14:paraId="367356EE"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01DAAD79"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3D3DB999"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0405F6BC"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73D72DBC"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21028248"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784CB6BB"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320B1514" w14:textId="77777777" w:rsidR="006A3659" w:rsidRPr="00F74FA3" w:rsidRDefault="006A3659" w:rsidP="006A3659">
      <w:pPr>
        <w:autoSpaceDE w:val="0"/>
        <w:autoSpaceDN w:val="0"/>
        <w:adjustRightInd w:val="0"/>
        <w:rPr>
          <w:rFonts w:eastAsia="Times New Roman"/>
          <w:szCs w:val="24"/>
          <w:lang w:eastAsia="ru-RU"/>
        </w:rPr>
      </w:pPr>
    </w:p>
    <w:p w14:paraId="6E345E87" w14:textId="77777777" w:rsidR="006A3659" w:rsidRPr="00F74FA3" w:rsidRDefault="006A3659" w:rsidP="00C25AF1">
      <w:pPr>
        <w:tabs>
          <w:tab w:val="center" w:pos="4676"/>
          <w:tab w:val="left" w:pos="6130"/>
        </w:tabs>
        <w:autoSpaceDE w:val="0"/>
        <w:autoSpaceDN w:val="0"/>
        <w:adjustRightInd w:val="0"/>
        <w:ind w:firstLine="0"/>
        <w:rPr>
          <w:rFonts w:eastAsia="Times New Roman"/>
          <w:szCs w:val="24"/>
          <w:lang w:eastAsia="ru-RU"/>
        </w:rPr>
      </w:pPr>
      <w:r w:rsidRPr="00F74FA3">
        <w:rPr>
          <w:rFonts w:eastAsia="Times New Roman"/>
          <w:sz w:val="28"/>
          <w:szCs w:val="28"/>
          <w:lang w:eastAsia="ru-RU"/>
        </w:rPr>
        <w:tab/>
      </w:r>
      <w:r w:rsidRPr="00F74FA3">
        <w:rPr>
          <w:rFonts w:eastAsia="Times New Roman"/>
          <w:szCs w:val="24"/>
          <w:lang w:eastAsia="ru-RU"/>
        </w:rPr>
        <w:t>УВЕДОМЛЕНИЕ</w:t>
      </w:r>
      <w:r w:rsidRPr="00F74FA3">
        <w:rPr>
          <w:rFonts w:eastAsia="Times New Roman"/>
          <w:szCs w:val="24"/>
          <w:lang w:eastAsia="ru-RU"/>
        </w:rPr>
        <w:tab/>
      </w:r>
    </w:p>
    <w:p w14:paraId="6A1B5F12" w14:textId="77777777" w:rsidR="006A3659" w:rsidRPr="00F74FA3" w:rsidRDefault="006A3659" w:rsidP="00C25AF1">
      <w:pPr>
        <w:autoSpaceDE w:val="0"/>
        <w:autoSpaceDN w:val="0"/>
        <w:adjustRightInd w:val="0"/>
        <w:ind w:firstLine="0"/>
        <w:jc w:val="center"/>
        <w:rPr>
          <w:rFonts w:eastAsia="Times New Roman"/>
          <w:szCs w:val="24"/>
          <w:lang w:eastAsia="ru-RU"/>
        </w:rPr>
      </w:pPr>
      <w:r w:rsidRPr="00F74FA3">
        <w:rPr>
          <w:rFonts w:eastAsia="Times New Roman"/>
          <w:szCs w:val="24"/>
          <w:lang w:eastAsia="ru-RU"/>
        </w:rPr>
        <w:t xml:space="preserve"> об отсутствии выявленных опечаток или ошибок </w:t>
      </w:r>
    </w:p>
    <w:p w14:paraId="371B2376" w14:textId="77777777" w:rsidR="006A3659" w:rsidRPr="00F74FA3" w:rsidRDefault="006A3659" w:rsidP="006A3659">
      <w:pPr>
        <w:autoSpaceDE w:val="0"/>
        <w:autoSpaceDN w:val="0"/>
        <w:adjustRightInd w:val="0"/>
        <w:jc w:val="center"/>
        <w:rPr>
          <w:rFonts w:eastAsia="Times New Roman"/>
          <w:szCs w:val="24"/>
          <w:lang w:eastAsia="ru-RU"/>
        </w:rPr>
      </w:pPr>
    </w:p>
    <w:p w14:paraId="272C2B41"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__________________________________________________________________</w:t>
      </w:r>
    </w:p>
    <w:p w14:paraId="648417BB" w14:textId="77777777" w:rsidR="006A3659" w:rsidRPr="00F74FA3" w:rsidRDefault="006A3659" w:rsidP="00C25AF1">
      <w:pPr>
        <w:autoSpaceDE w:val="0"/>
        <w:autoSpaceDN w:val="0"/>
        <w:adjustRightInd w:val="0"/>
        <w:ind w:firstLine="0"/>
        <w:jc w:val="center"/>
        <w:rPr>
          <w:rFonts w:eastAsia="Times New Roman"/>
          <w:szCs w:val="24"/>
          <w:lang w:eastAsia="ru-RU"/>
        </w:rPr>
      </w:pPr>
      <w:r w:rsidRPr="00F74FA3">
        <w:rPr>
          <w:rFonts w:eastAsia="Times New Roman"/>
          <w:szCs w:val="24"/>
          <w:lang w:eastAsia="ru-RU"/>
        </w:rPr>
        <w:t>(наименование уполномоченного органа)</w:t>
      </w:r>
    </w:p>
    <w:p w14:paraId="3A8F46D6"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 xml:space="preserve">на основании ________________________________________________  отказано в исправлении опечаток или ошибок. </w:t>
      </w:r>
    </w:p>
    <w:p w14:paraId="259D5AC8"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ab/>
      </w:r>
      <w:proofErr w:type="gramStart"/>
      <w:r w:rsidRPr="00F74FA3">
        <w:rPr>
          <w:rFonts w:eastAsia="Times New Roman"/>
          <w:szCs w:val="24"/>
          <w:lang w:eastAsia="ru-RU"/>
        </w:rPr>
        <w:t>Данный отказ может быть обжалован в досудебном порядке путем направления жалобы в ________________________, а также в судебном порядке.</w:t>
      </w:r>
      <w:proofErr w:type="gramEnd"/>
    </w:p>
    <w:p w14:paraId="20B078BC" w14:textId="77777777" w:rsidR="006A3659" w:rsidRPr="00F74FA3" w:rsidRDefault="006A3659" w:rsidP="00C25AF1">
      <w:pPr>
        <w:autoSpaceDE w:val="0"/>
        <w:autoSpaceDN w:val="0"/>
        <w:adjustRightInd w:val="0"/>
        <w:ind w:firstLine="0"/>
        <w:rPr>
          <w:rFonts w:eastAsia="Times New Roman"/>
          <w:szCs w:val="24"/>
          <w:lang w:eastAsia="ru-RU"/>
        </w:rPr>
      </w:pPr>
    </w:p>
    <w:p w14:paraId="2D14821D"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Дополнительно информируем:_______________________________________</w:t>
      </w:r>
    </w:p>
    <w:p w14:paraId="06D066C2"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w:t>
      </w:r>
    </w:p>
    <w:p w14:paraId="0402DA40" w14:textId="77777777"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w:t>
      </w:r>
    </w:p>
    <w:p w14:paraId="7C7B7E72" w14:textId="77777777" w:rsidR="006A3659" w:rsidRPr="00F74FA3" w:rsidRDefault="006A3659" w:rsidP="006A3659">
      <w:pPr>
        <w:autoSpaceDE w:val="0"/>
        <w:autoSpaceDN w:val="0"/>
        <w:adjustRightInd w:val="0"/>
        <w:jc w:val="center"/>
        <w:rPr>
          <w:rFonts w:eastAsia="Times New Roman"/>
          <w:szCs w:val="24"/>
          <w:lang w:eastAsia="ru-RU"/>
        </w:rPr>
      </w:pPr>
      <w:r w:rsidRPr="00F74FA3">
        <w:rPr>
          <w:rFonts w:eastAsia="Times New Roman"/>
          <w:szCs w:val="24"/>
          <w:lang w:eastAsia="ru-RU"/>
        </w:rPr>
        <w:t>(указывается информация при наличии)</w:t>
      </w:r>
    </w:p>
    <w:p w14:paraId="28AEDA45" w14:textId="77777777" w:rsidR="006A3659" w:rsidRPr="00F74FA3" w:rsidRDefault="006A3659" w:rsidP="006A3659">
      <w:pPr>
        <w:autoSpaceDE w:val="0"/>
        <w:autoSpaceDN w:val="0"/>
        <w:adjustRightInd w:val="0"/>
        <w:jc w:val="center"/>
        <w:rPr>
          <w:rFonts w:eastAsia="Times New Roman"/>
          <w:szCs w:val="24"/>
          <w:lang w:eastAsia="ru-RU"/>
        </w:rPr>
      </w:pPr>
    </w:p>
    <w:p w14:paraId="56F85079" w14:textId="77777777" w:rsidR="006A3659" w:rsidRPr="00F74FA3"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ab/>
      </w:r>
    </w:p>
    <w:p w14:paraId="0F340FC5" w14:textId="77777777" w:rsidR="006A3659" w:rsidRPr="00F74FA3" w:rsidRDefault="006A3659" w:rsidP="006A3659">
      <w:pPr>
        <w:shd w:val="clear" w:color="auto" w:fill="FFFFFF"/>
        <w:tabs>
          <w:tab w:val="left" w:pos="0"/>
        </w:tabs>
        <w:rPr>
          <w:rFonts w:eastAsia="Times New Roman"/>
          <w:szCs w:val="24"/>
          <w:lang w:eastAsia="ru-RU"/>
        </w:rPr>
      </w:pPr>
    </w:p>
    <w:p w14:paraId="5B4DBBED" w14:textId="77777777" w:rsidR="006A3659" w:rsidRPr="00F74FA3"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 xml:space="preserve">______________              </w:t>
      </w:r>
      <w:r>
        <w:rPr>
          <w:rFonts w:eastAsia="Times New Roman"/>
          <w:szCs w:val="24"/>
          <w:lang w:eastAsia="ru-RU"/>
        </w:rPr>
        <w:t xml:space="preserve">        </w:t>
      </w:r>
      <w:r w:rsidRPr="00F74FA3">
        <w:rPr>
          <w:rFonts w:eastAsia="Times New Roman"/>
          <w:szCs w:val="24"/>
          <w:lang w:eastAsia="ru-RU"/>
        </w:rPr>
        <w:t xml:space="preserve">________________       </w:t>
      </w:r>
      <w:r>
        <w:rPr>
          <w:rFonts w:eastAsia="Times New Roman"/>
          <w:szCs w:val="24"/>
          <w:lang w:eastAsia="ru-RU"/>
        </w:rPr>
        <w:t xml:space="preserve">                 </w:t>
      </w:r>
      <w:r w:rsidRPr="00F74FA3">
        <w:rPr>
          <w:rFonts w:eastAsia="Times New Roman"/>
          <w:szCs w:val="24"/>
          <w:lang w:eastAsia="ru-RU"/>
        </w:rPr>
        <w:t xml:space="preserve"> </w:t>
      </w:r>
      <w:r>
        <w:rPr>
          <w:rFonts w:eastAsia="Times New Roman"/>
          <w:szCs w:val="24"/>
          <w:lang w:eastAsia="ru-RU"/>
        </w:rPr>
        <w:t>______</w:t>
      </w:r>
      <w:r w:rsidRPr="00F74FA3">
        <w:rPr>
          <w:rFonts w:eastAsia="Times New Roman"/>
          <w:szCs w:val="24"/>
          <w:lang w:eastAsia="ru-RU"/>
        </w:rPr>
        <w:t>___________________</w:t>
      </w:r>
    </w:p>
    <w:p w14:paraId="502F5840" w14:textId="77777777" w:rsidR="006A3659" w:rsidRPr="006265BA" w:rsidRDefault="006A3659" w:rsidP="006A3659">
      <w:pPr>
        <w:autoSpaceDE w:val="0"/>
        <w:autoSpaceDN w:val="0"/>
        <w:adjustRightInd w:val="0"/>
        <w:ind w:left="150"/>
        <w:rPr>
          <w:rFonts w:eastAsia="Times New Roman"/>
          <w:sz w:val="18"/>
          <w:szCs w:val="18"/>
          <w:lang w:eastAsia="ru-RU"/>
        </w:rPr>
      </w:pPr>
      <w:r>
        <w:rPr>
          <w:rFonts w:eastAsia="Times New Roman"/>
          <w:sz w:val="18"/>
          <w:szCs w:val="18"/>
          <w:lang w:eastAsia="ru-RU"/>
        </w:rPr>
        <w:t xml:space="preserve">      </w:t>
      </w:r>
      <w:proofErr w:type="gramStart"/>
      <w:r w:rsidRPr="006265BA">
        <w:rPr>
          <w:rFonts w:eastAsia="Times New Roman"/>
          <w:sz w:val="18"/>
          <w:szCs w:val="18"/>
          <w:lang w:eastAsia="ru-RU"/>
        </w:rPr>
        <w:t xml:space="preserve">(должность)                     </w:t>
      </w:r>
      <w:r>
        <w:rPr>
          <w:rFonts w:eastAsia="Times New Roman"/>
          <w:sz w:val="18"/>
          <w:szCs w:val="18"/>
          <w:lang w:eastAsia="ru-RU"/>
        </w:rPr>
        <w:t xml:space="preserve">                       </w:t>
      </w:r>
      <w:r w:rsidRPr="006265BA">
        <w:rPr>
          <w:rFonts w:eastAsia="Times New Roman"/>
          <w:sz w:val="18"/>
          <w:szCs w:val="18"/>
          <w:lang w:eastAsia="ru-RU"/>
        </w:rPr>
        <w:t xml:space="preserve">(подпись)                   </w:t>
      </w:r>
      <w:r>
        <w:rPr>
          <w:rFonts w:eastAsia="Times New Roman"/>
          <w:sz w:val="18"/>
          <w:szCs w:val="18"/>
          <w:lang w:eastAsia="ru-RU"/>
        </w:rPr>
        <w:t xml:space="preserve">                                   </w:t>
      </w:r>
      <w:r w:rsidRPr="006265BA">
        <w:rPr>
          <w:rFonts w:eastAsia="Times New Roman"/>
          <w:sz w:val="18"/>
          <w:szCs w:val="18"/>
          <w:lang w:eastAsia="ru-RU"/>
        </w:rPr>
        <w:t>(фамилия, имя, отчество</w:t>
      </w:r>
      <w:proofErr w:type="gramEnd"/>
    </w:p>
    <w:p w14:paraId="43597155" w14:textId="77777777" w:rsidR="006A3659" w:rsidRPr="006265BA" w:rsidRDefault="006A3659" w:rsidP="006A3659">
      <w:pPr>
        <w:autoSpaceDE w:val="0"/>
        <w:autoSpaceDN w:val="0"/>
        <w:adjustRightInd w:val="0"/>
        <w:ind w:left="150"/>
        <w:rPr>
          <w:rFonts w:eastAsia="Times New Roman"/>
          <w:sz w:val="18"/>
          <w:szCs w:val="18"/>
          <w:lang w:eastAsia="ru-RU"/>
        </w:rPr>
      </w:pPr>
      <w:r w:rsidRPr="006265BA">
        <w:rPr>
          <w:rFonts w:eastAsia="Times New Roman"/>
          <w:sz w:val="18"/>
          <w:szCs w:val="18"/>
          <w:lang w:eastAsia="ru-RU"/>
        </w:rPr>
        <w:t xml:space="preserve">                                                                              </w:t>
      </w:r>
      <w:r>
        <w:rPr>
          <w:rFonts w:eastAsia="Times New Roman"/>
          <w:sz w:val="18"/>
          <w:szCs w:val="18"/>
          <w:lang w:eastAsia="ru-RU"/>
        </w:rPr>
        <w:t xml:space="preserve">                                                               </w:t>
      </w:r>
      <w:r w:rsidRPr="006265BA">
        <w:rPr>
          <w:rFonts w:eastAsia="Times New Roman"/>
          <w:sz w:val="18"/>
          <w:szCs w:val="18"/>
          <w:lang w:eastAsia="ru-RU"/>
        </w:rPr>
        <w:t>(последнее – при наличии)</w:t>
      </w:r>
    </w:p>
    <w:p w14:paraId="595D9ACD" w14:textId="77777777" w:rsidR="006A3659" w:rsidRPr="006265BA" w:rsidRDefault="006A3659" w:rsidP="006A3659">
      <w:pPr>
        <w:autoSpaceDE w:val="0"/>
        <w:autoSpaceDN w:val="0"/>
        <w:adjustRightInd w:val="0"/>
        <w:rPr>
          <w:sz w:val="18"/>
          <w:szCs w:val="18"/>
          <w:lang w:eastAsia="ru-RU"/>
        </w:rPr>
      </w:pPr>
    </w:p>
    <w:p w14:paraId="7353673A" w14:textId="77777777" w:rsidR="004D2F7B" w:rsidRDefault="004D2F7B" w:rsidP="006A3659">
      <w:pPr>
        <w:autoSpaceDE w:val="0"/>
        <w:autoSpaceDN w:val="0"/>
        <w:adjustRightInd w:val="0"/>
        <w:ind w:left="150"/>
        <w:jc w:val="right"/>
        <w:rPr>
          <w:rFonts w:eastAsia="Times New Roman"/>
          <w:szCs w:val="24"/>
          <w:lang w:eastAsia="ru-RU"/>
        </w:rPr>
        <w:sectPr w:rsidR="004D2F7B" w:rsidSect="006A3659">
          <w:footnotePr>
            <w:pos w:val="beneathText"/>
          </w:footnotePr>
          <w:pgSz w:w="11905" w:h="16837"/>
          <w:pgMar w:top="284" w:right="851" w:bottom="0" w:left="1560" w:header="720" w:footer="720" w:gutter="0"/>
          <w:pgNumType w:start="1"/>
          <w:cols w:space="720"/>
          <w:docGrid w:linePitch="360"/>
        </w:sectPr>
      </w:pPr>
    </w:p>
    <w:p w14:paraId="31E63410" w14:textId="77777777" w:rsidR="006A3659" w:rsidRPr="00F74FA3" w:rsidRDefault="006A3659" w:rsidP="006A3659">
      <w:pPr>
        <w:autoSpaceDE w:val="0"/>
        <w:autoSpaceDN w:val="0"/>
        <w:adjustRightInd w:val="0"/>
        <w:ind w:left="150"/>
        <w:jc w:val="right"/>
        <w:rPr>
          <w:rFonts w:eastAsia="Times New Roman"/>
          <w:szCs w:val="24"/>
          <w:lang w:eastAsia="ru-RU"/>
        </w:rPr>
      </w:pPr>
      <w:r w:rsidRPr="00F74FA3">
        <w:rPr>
          <w:rFonts w:eastAsia="Times New Roman"/>
          <w:szCs w:val="24"/>
          <w:lang w:eastAsia="ru-RU"/>
        </w:rPr>
        <w:lastRenderedPageBreak/>
        <w:t>Приложение 7</w:t>
      </w:r>
    </w:p>
    <w:p w14:paraId="67682719" w14:textId="77777777" w:rsidR="006A3659" w:rsidRPr="00F74FA3" w:rsidRDefault="006A3659" w:rsidP="006A3659">
      <w:pPr>
        <w:autoSpaceDE w:val="0"/>
        <w:autoSpaceDN w:val="0"/>
        <w:adjustRightInd w:val="0"/>
        <w:ind w:left="150"/>
        <w:jc w:val="right"/>
        <w:rPr>
          <w:rFonts w:eastAsia="Times New Roman"/>
          <w:szCs w:val="24"/>
          <w:lang w:eastAsia="ru-RU"/>
        </w:rPr>
      </w:pPr>
    </w:p>
    <w:p w14:paraId="21B0C965" w14:textId="77777777" w:rsidR="006A3659" w:rsidRPr="00F74FA3" w:rsidRDefault="006A3659" w:rsidP="006A3659">
      <w:pPr>
        <w:autoSpaceDE w:val="0"/>
        <w:autoSpaceDN w:val="0"/>
        <w:adjustRightInd w:val="0"/>
        <w:ind w:left="3540" w:firstLine="708"/>
        <w:rPr>
          <w:rFonts w:eastAsia="Times New Roman"/>
          <w:szCs w:val="24"/>
          <w:lang w:eastAsia="ru-RU"/>
        </w:rPr>
      </w:pPr>
      <w:r w:rsidRPr="00F74FA3">
        <w:rPr>
          <w:rFonts w:eastAsia="Times New Roman"/>
          <w:szCs w:val="24"/>
          <w:lang w:eastAsia="ru-RU"/>
        </w:rPr>
        <w:t>Кому ____________________________________</w:t>
      </w:r>
    </w:p>
    <w:p w14:paraId="162ADCF8" w14:textId="77777777" w:rsidR="006A3659" w:rsidRPr="00F74FA3" w:rsidRDefault="006A3659" w:rsidP="006A3659">
      <w:pPr>
        <w:autoSpaceDE w:val="0"/>
        <w:autoSpaceDN w:val="0"/>
        <w:adjustRightInd w:val="0"/>
        <w:ind w:left="4248" w:firstLine="42"/>
        <w:jc w:val="center"/>
        <w:rPr>
          <w:rFonts w:eastAsia="Times New Roman"/>
          <w:sz w:val="20"/>
          <w:szCs w:val="24"/>
          <w:lang w:eastAsia="ru-RU"/>
        </w:rPr>
      </w:pPr>
      <w:r w:rsidRPr="00F74FA3">
        <w:rPr>
          <w:rFonts w:eastAsia="Times New Roman"/>
          <w:sz w:val="20"/>
          <w:szCs w:val="24"/>
          <w:lang w:eastAsia="ru-RU"/>
        </w:rPr>
        <w:t xml:space="preserve">(фамилия, имя, отчество (последнее при наличии) </w:t>
      </w:r>
      <w:proofErr w:type="gramStart"/>
      <w:r w:rsidRPr="00F74FA3">
        <w:rPr>
          <w:rFonts w:eastAsia="Times New Roman"/>
          <w:sz w:val="20"/>
          <w:szCs w:val="24"/>
          <w:lang w:eastAsia="ru-RU"/>
        </w:rPr>
        <w:t>–д</w:t>
      </w:r>
      <w:proofErr w:type="gramEnd"/>
      <w:r w:rsidRPr="00F74FA3">
        <w:rPr>
          <w:rFonts w:eastAsia="Times New Roman"/>
          <w:sz w:val="20"/>
          <w:szCs w:val="24"/>
          <w:lang w:eastAsia="ru-RU"/>
        </w:rPr>
        <w:t>ля граждан, полное наименование организации, фамилия, имя, отчество (последнее при наличии) руководителя – для юридических лиц)</w:t>
      </w:r>
    </w:p>
    <w:p w14:paraId="056BCF31" w14:textId="77777777" w:rsidR="006A3659" w:rsidRPr="00F74FA3" w:rsidRDefault="006A3659" w:rsidP="006A3659">
      <w:pPr>
        <w:autoSpaceDE w:val="0"/>
        <w:autoSpaceDN w:val="0"/>
        <w:adjustRightInd w:val="0"/>
        <w:ind w:left="3537" w:firstLine="708"/>
        <w:rPr>
          <w:rFonts w:eastAsia="Times New Roman"/>
          <w:szCs w:val="24"/>
          <w:lang w:eastAsia="ru-RU"/>
        </w:rPr>
      </w:pPr>
      <w:r w:rsidRPr="00F74FA3">
        <w:rPr>
          <w:rFonts w:eastAsia="Times New Roman"/>
          <w:szCs w:val="24"/>
          <w:lang w:eastAsia="ru-RU"/>
        </w:rPr>
        <w:t>________________________________________</w:t>
      </w:r>
    </w:p>
    <w:p w14:paraId="13F84E04" w14:textId="77777777" w:rsidR="006A3659" w:rsidRPr="00F74FA3" w:rsidRDefault="006A3659" w:rsidP="006A3659">
      <w:pPr>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37D5A04F" w14:textId="77777777" w:rsidR="006A3659" w:rsidRPr="00F74FA3" w:rsidRDefault="006A3659" w:rsidP="006A3659">
      <w:pPr>
        <w:autoSpaceDE w:val="0"/>
        <w:autoSpaceDN w:val="0"/>
        <w:adjustRightInd w:val="0"/>
        <w:ind w:left="1416" w:firstLine="708"/>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Адрес заявителя: _______________________</w:t>
      </w:r>
    </w:p>
    <w:p w14:paraId="1973BAA9" w14:textId="77777777" w:rsidR="006A3659" w:rsidRPr="00F74FA3" w:rsidRDefault="006A3659" w:rsidP="006A3659">
      <w:pPr>
        <w:tabs>
          <w:tab w:val="left" w:pos="2268"/>
        </w:tabs>
        <w:autoSpaceDE w:val="0"/>
        <w:autoSpaceDN w:val="0"/>
        <w:adjustRightInd w:val="0"/>
        <w:rPr>
          <w:rFonts w:eastAsia="Times New Roman"/>
          <w:sz w:val="20"/>
          <w:szCs w:val="24"/>
          <w:lang w:eastAsia="ru-RU"/>
        </w:rPr>
      </w:pPr>
      <w:r w:rsidRPr="00F74FA3">
        <w:rPr>
          <w:rFonts w:eastAsia="Times New Roman"/>
          <w:sz w:val="20"/>
          <w:szCs w:val="24"/>
          <w:lang w:eastAsia="ru-RU"/>
        </w:rPr>
        <w:t xml:space="preserve">                                                                                    (почтовый индекс и адрес,  адрес    электронной почты</w:t>
      </w:r>
      <w:proofErr w:type="gramStart"/>
      <w:r w:rsidRPr="00F74FA3">
        <w:rPr>
          <w:rFonts w:eastAsia="Times New Roman"/>
          <w:sz w:val="20"/>
          <w:szCs w:val="24"/>
          <w:lang w:eastAsia="ru-RU"/>
        </w:rPr>
        <w:t xml:space="preserve"> )</w:t>
      </w:r>
      <w:proofErr w:type="gramEnd"/>
    </w:p>
    <w:p w14:paraId="07CCB592"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535E6327"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670EA316"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37936D9E"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2DE10C15"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2D99589F" w14:textId="77777777" w:rsidR="006A3659" w:rsidRPr="00F74FA3" w:rsidRDefault="006A3659" w:rsidP="006A3659">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6EE9A12D" w14:textId="77777777" w:rsidR="006A3659" w:rsidRPr="00F74FA3" w:rsidRDefault="006A3659" w:rsidP="006A3659">
      <w:pPr>
        <w:autoSpaceDE w:val="0"/>
        <w:autoSpaceDN w:val="0"/>
        <w:adjustRightInd w:val="0"/>
        <w:rPr>
          <w:rFonts w:eastAsia="Times New Roman"/>
          <w:szCs w:val="24"/>
          <w:lang w:eastAsia="ru-RU"/>
        </w:rPr>
      </w:pPr>
    </w:p>
    <w:p w14:paraId="13D93E40" w14:textId="77777777" w:rsidR="006A3659" w:rsidRPr="00F74FA3" w:rsidRDefault="006A3659" w:rsidP="00C25AF1">
      <w:pPr>
        <w:autoSpaceDE w:val="0"/>
        <w:autoSpaceDN w:val="0"/>
        <w:adjustRightInd w:val="0"/>
        <w:ind w:firstLine="0"/>
        <w:jc w:val="center"/>
        <w:rPr>
          <w:rFonts w:eastAsia="Times New Roman"/>
          <w:sz w:val="28"/>
          <w:szCs w:val="28"/>
          <w:lang w:eastAsia="ru-RU"/>
        </w:rPr>
      </w:pPr>
      <w:r w:rsidRPr="00F74FA3">
        <w:rPr>
          <w:rFonts w:eastAsia="Times New Roman"/>
          <w:sz w:val="28"/>
          <w:szCs w:val="28"/>
          <w:lang w:eastAsia="ru-RU"/>
        </w:rPr>
        <w:t>ОТКАЗ</w:t>
      </w:r>
    </w:p>
    <w:p w14:paraId="1035DD51" w14:textId="77777777" w:rsidR="006A3659" w:rsidRPr="00F74FA3" w:rsidRDefault="006A3659" w:rsidP="00C25AF1">
      <w:pPr>
        <w:autoSpaceDE w:val="0"/>
        <w:autoSpaceDN w:val="0"/>
        <w:adjustRightInd w:val="0"/>
        <w:ind w:firstLine="0"/>
        <w:jc w:val="center"/>
        <w:rPr>
          <w:rFonts w:eastAsia="Times New Roman"/>
          <w:sz w:val="28"/>
          <w:szCs w:val="28"/>
          <w:lang w:eastAsia="ru-RU"/>
        </w:rPr>
      </w:pPr>
      <w:r w:rsidRPr="00F74FA3">
        <w:rPr>
          <w:rFonts w:eastAsia="Times New Roman"/>
          <w:szCs w:val="24"/>
          <w:lang w:eastAsia="ru-RU"/>
        </w:rPr>
        <w:t xml:space="preserve">в выдаче копии </w:t>
      </w:r>
      <w:r w:rsidRPr="00F74FA3">
        <w:rPr>
          <w:szCs w:val="24"/>
        </w:rPr>
        <w:t>постановления</w:t>
      </w:r>
      <w:r w:rsidRPr="00F74FA3">
        <w:rPr>
          <w:szCs w:val="24"/>
          <w:lang w:eastAsia="ru-RU"/>
        </w:rPr>
        <w:t xml:space="preserve"> Администрации о признании помещения жилым помещением/ о признании жилого помещения непригодным для проживания, многоквартирного дома аварийным и подлежащим сносу и реконструкции</w:t>
      </w:r>
    </w:p>
    <w:p w14:paraId="7D782B83" w14:textId="77777777" w:rsidR="006A3659" w:rsidRPr="00F74FA3" w:rsidRDefault="006A3659" w:rsidP="00C25AF1">
      <w:pPr>
        <w:autoSpaceDE w:val="0"/>
        <w:autoSpaceDN w:val="0"/>
        <w:adjustRightInd w:val="0"/>
        <w:ind w:firstLine="0"/>
        <w:jc w:val="center"/>
        <w:rPr>
          <w:rFonts w:eastAsia="Times New Roman"/>
          <w:sz w:val="28"/>
          <w:szCs w:val="28"/>
          <w:lang w:eastAsia="ru-RU"/>
        </w:rPr>
      </w:pPr>
    </w:p>
    <w:p w14:paraId="062A3E8C" w14:textId="77777777" w:rsidR="006A3659" w:rsidRPr="00F74FA3" w:rsidRDefault="006A3659" w:rsidP="00C25AF1">
      <w:pPr>
        <w:autoSpaceDE w:val="0"/>
        <w:autoSpaceDN w:val="0"/>
        <w:adjustRightInd w:val="0"/>
        <w:ind w:firstLine="567"/>
        <w:rPr>
          <w:rFonts w:eastAsia="Times New Roman"/>
          <w:sz w:val="28"/>
          <w:szCs w:val="28"/>
          <w:lang w:eastAsia="ru-RU"/>
        </w:rPr>
      </w:pPr>
      <w:r w:rsidRPr="00F74FA3">
        <w:rPr>
          <w:rFonts w:eastAsia="Times New Roman"/>
          <w:szCs w:val="24"/>
          <w:lang w:eastAsia="ru-RU"/>
        </w:rPr>
        <w:t>В выдаче копии</w:t>
      </w:r>
      <w:r w:rsidRPr="00F74FA3">
        <w:rPr>
          <w:rFonts w:eastAsia="Times New Roman"/>
          <w:sz w:val="28"/>
          <w:szCs w:val="28"/>
          <w:lang w:eastAsia="ru-RU"/>
        </w:rPr>
        <w:t xml:space="preserve"> _________________________________________________ __________________________________________________________________,</w:t>
      </w:r>
    </w:p>
    <w:p w14:paraId="1DAE4160" w14:textId="77777777" w:rsidR="006A3659" w:rsidRPr="00F74FA3" w:rsidRDefault="006A3659" w:rsidP="006A3659">
      <w:pPr>
        <w:autoSpaceDE w:val="0"/>
        <w:autoSpaceDN w:val="0"/>
        <w:adjustRightInd w:val="0"/>
        <w:rPr>
          <w:rFonts w:eastAsia="Times New Roman"/>
          <w:sz w:val="20"/>
          <w:szCs w:val="20"/>
          <w:lang w:eastAsia="ru-RU"/>
        </w:rPr>
      </w:pPr>
      <w:r w:rsidRPr="00F74FA3">
        <w:rPr>
          <w:rFonts w:eastAsia="Times New Roman"/>
          <w:sz w:val="20"/>
          <w:szCs w:val="20"/>
          <w:lang w:eastAsia="ru-RU"/>
        </w:rPr>
        <w:t xml:space="preserve">                                          (указывается наименование документа)</w:t>
      </w:r>
    </w:p>
    <w:p w14:paraId="410EC269" w14:textId="77777777" w:rsidR="006A3659" w:rsidRPr="00F74FA3" w:rsidRDefault="006A3659" w:rsidP="00C25AF1">
      <w:pPr>
        <w:autoSpaceDE w:val="0"/>
        <w:autoSpaceDN w:val="0"/>
        <w:adjustRightInd w:val="0"/>
        <w:ind w:firstLine="0"/>
        <w:rPr>
          <w:rFonts w:eastAsia="Times New Roman"/>
          <w:sz w:val="28"/>
          <w:szCs w:val="28"/>
          <w:lang w:eastAsia="ru-RU"/>
        </w:rPr>
      </w:pPr>
      <w:r w:rsidRPr="00F74FA3">
        <w:rPr>
          <w:rFonts w:eastAsia="Times New Roman"/>
          <w:szCs w:val="24"/>
          <w:lang w:eastAsia="ru-RU"/>
        </w:rPr>
        <w:t>Вам отказано на основании</w:t>
      </w:r>
      <w:r w:rsidRPr="00F74FA3">
        <w:rPr>
          <w:rFonts w:eastAsia="Times New Roman"/>
          <w:sz w:val="28"/>
          <w:szCs w:val="28"/>
          <w:lang w:eastAsia="ru-RU"/>
        </w:rPr>
        <w:t>______________________________________________</w:t>
      </w:r>
    </w:p>
    <w:p w14:paraId="6E451B5F" w14:textId="77777777" w:rsidR="006A3659" w:rsidRPr="00F74FA3" w:rsidRDefault="006A3659" w:rsidP="00C25AF1">
      <w:pPr>
        <w:autoSpaceDE w:val="0"/>
        <w:autoSpaceDN w:val="0"/>
        <w:adjustRightInd w:val="0"/>
        <w:ind w:firstLine="0"/>
        <w:rPr>
          <w:rFonts w:eastAsia="Times New Roman"/>
          <w:sz w:val="28"/>
          <w:szCs w:val="28"/>
          <w:lang w:eastAsia="ru-RU"/>
        </w:rPr>
      </w:pPr>
      <w:r w:rsidRPr="00F74FA3">
        <w:rPr>
          <w:rFonts w:eastAsia="Times New Roman"/>
          <w:sz w:val="28"/>
          <w:szCs w:val="28"/>
          <w:lang w:eastAsia="ru-RU"/>
        </w:rPr>
        <w:t>__________________________________________________________________</w:t>
      </w:r>
    </w:p>
    <w:p w14:paraId="6C37F48F" w14:textId="77777777" w:rsidR="006A3659" w:rsidRPr="00F74FA3" w:rsidRDefault="006A3659" w:rsidP="006A3659">
      <w:pPr>
        <w:autoSpaceDE w:val="0"/>
        <w:autoSpaceDN w:val="0"/>
        <w:adjustRightInd w:val="0"/>
        <w:rPr>
          <w:rFonts w:eastAsia="Times New Roman"/>
          <w:sz w:val="28"/>
          <w:szCs w:val="28"/>
          <w:lang w:eastAsia="ru-RU"/>
        </w:rPr>
      </w:pPr>
    </w:p>
    <w:p w14:paraId="39AE0544" w14:textId="77777777" w:rsidR="006A3659" w:rsidRPr="00F74FA3" w:rsidRDefault="006A3659" w:rsidP="00C25AF1">
      <w:pPr>
        <w:autoSpaceDE w:val="0"/>
        <w:autoSpaceDN w:val="0"/>
        <w:adjustRightInd w:val="0"/>
        <w:ind w:firstLine="0"/>
        <w:rPr>
          <w:rFonts w:eastAsia="Times New Roman"/>
          <w:sz w:val="28"/>
          <w:szCs w:val="28"/>
          <w:lang w:eastAsia="ru-RU"/>
        </w:rPr>
      </w:pPr>
      <w:r w:rsidRPr="00F74FA3">
        <w:rPr>
          <w:rFonts w:eastAsia="Times New Roman"/>
          <w:szCs w:val="24"/>
          <w:lang w:eastAsia="ru-RU"/>
        </w:rPr>
        <w:t>Дополнительно информируем</w:t>
      </w:r>
      <w:r w:rsidRPr="00F74FA3">
        <w:rPr>
          <w:rFonts w:eastAsia="Times New Roman"/>
          <w:sz w:val="28"/>
          <w:szCs w:val="28"/>
          <w:lang w:eastAsia="ru-RU"/>
        </w:rPr>
        <w:t>:___________________________________________</w:t>
      </w:r>
    </w:p>
    <w:p w14:paraId="640CCA28" w14:textId="77777777" w:rsidR="006A3659" w:rsidRPr="00F74FA3" w:rsidRDefault="006A3659" w:rsidP="00C25AF1">
      <w:pPr>
        <w:autoSpaceDE w:val="0"/>
        <w:autoSpaceDN w:val="0"/>
        <w:adjustRightInd w:val="0"/>
        <w:ind w:firstLine="0"/>
        <w:rPr>
          <w:rFonts w:eastAsia="Times New Roman"/>
          <w:sz w:val="28"/>
          <w:szCs w:val="28"/>
          <w:lang w:eastAsia="ru-RU"/>
        </w:rPr>
      </w:pPr>
      <w:r w:rsidRPr="00F74FA3">
        <w:rPr>
          <w:rFonts w:eastAsia="Times New Roman"/>
          <w:sz w:val="28"/>
          <w:szCs w:val="28"/>
          <w:lang w:eastAsia="ru-RU"/>
        </w:rPr>
        <w:t>_________________________________________________________________</w:t>
      </w:r>
    </w:p>
    <w:p w14:paraId="59B4532C" w14:textId="77777777" w:rsidR="006A3659" w:rsidRPr="00F74FA3" w:rsidRDefault="006A3659" w:rsidP="00C25AF1">
      <w:pPr>
        <w:autoSpaceDE w:val="0"/>
        <w:autoSpaceDN w:val="0"/>
        <w:adjustRightInd w:val="0"/>
        <w:ind w:firstLine="0"/>
        <w:rPr>
          <w:rFonts w:eastAsia="Times New Roman"/>
          <w:sz w:val="28"/>
          <w:szCs w:val="28"/>
          <w:lang w:eastAsia="ru-RU"/>
        </w:rPr>
      </w:pPr>
      <w:r w:rsidRPr="00F74FA3">
        <w:rPr>
          <w:rFonts w:eastAsia="Times New Roman"/>
          <w:sz w:val="28"/>
          <w:szCs w:val="28"/>
          <w:lang w:eastAsia="ru-RU"/>
        </w:rPr>
        <w:t>_________________________________________________________________</w:t>
      </w:r>
    </w:p>
    <w:p w14:paraId="75E79560" w14:textId="77777777" w:rsidR="006A3659" w:rsidRPr="00F74FA3" w:rsidRDefault="006A3659" w:rsidP="006A3659">
      <w:pPr>
        <w:autoSpaceDE w:val="0"/>
        <w:autoSpaceDN w:val="0"/>
        <w:adjustRightInd w:val="0"/>
        <w:jc w:val="center"/>
        <w:rPr>
          <w:rFonts w:eastAsia="Times New Roman"/>
          <w:sz w:val="20"/>
          <w:szCs w:val="20"/>
          <w:lang w:eastAsia="ru-RU"/>
        </w:rPr>
      </w:pPr>
      <w:r w:rsidRPr="00F74FA3">
        <w:rPr>
          <w:rFonts w:eastAsia="Times New Roman"/>
          <w:sz w:val="20"/>
          <w:szCs w:val="20"/>
          <w:lang w:eastAsia="ru-RU"/>
        </w:rPr>
        <w:t>(указывается информация при наличии)</w:t>
      </w:r>
    </w:p>
    <w:p w14:paraId="505A6E46" w14:textId="77777777" w:rsidR="006A3659" w:rsidRPr="00F74FA3" w:rsidRDefault="006A3659" w:rsidP="006A3659">
      <w:pPr>
        <w:autoSpaceDE w:val="0"/>
        <w:autoSpaceDN w:val="0"/>
        <w:adjustRightInd w:val="0"/>
        <w:rPr>
          <w:rFonts w:eastAsia="Times New Roman"/>
          <w:sz w:val="28"/>
          <w:szCs w:val="28"/>
          <w:lang w:eastAsia="ru-RU"/>
        </w:rPr>
      </w:pPr>
    </w:p>
    <w:p w14:paraId="28475668" w14:textId="77777777" w:rsidR="00C25AF1" w:rsidRDefault="00C25AF1" w:rsidP="00C25AF1">
      <w:pPr>
        <w:autoSpaceDE w:val="0"/>
        <w:autoSpaceDN w:val="0"/>
        <w:adjustRightInd w:val="0"/>
        <w:ind w:firstLine="0"/>
        <w:rPr>
          <w:rFonts w:eastAsia="Times New Roman"/>
          <w:szCs w:val="24"/>
          <w:lang w:eastAsia="ru-RU"/>
        </w:rPr>
      </w:pPr>
    </w:p>
    <w:p w14:paraId="554AA665" w14:textId="426B451E" w:rsidR="006A3659" w:rsidRPr="00F74FA3" w:rsidRDefault="006A3659" w:rsidP="00C25AF1">
      <w:pPr>
        <w:autoSpaceDE w:val="0"/>
        <w:autoSpaceDN w:val="0"/>
        <w:adjustRightInd w:val="0"/>
        <w:ind w:firstLine="0"/>
        <w:rPr>
          <w:rFonts w:eastAsia="Times New Roman"/>
          <w:szCs w:val="24"/>
          <w:lang w:eastAsia="ru-RU"/>
        </w:rPr>
      </w:pPr>
      <w:r w:rsidRPr="00F74FA3">
        <w:rPr>
          <w:rFonts w:eastAsia="Times New Roman"/>
          <w:szCs w:val="24"/>
          <w:lang w:eastAsia="ru-RU"/>
        </w:rPr>
        <w:t xml:space="preserve">______________              </w:t>
      </w:r>
      <w:r>
        <w:rPr>
          <w:rFonts w:eastAsia="Times New Roman"/>
          <w:szCs w:val="24"/>
          <w:lang w:eastAsia="ru-RU"/>
        </w:rPr>
        <w:t xml:space="preserve">        </w:t>
      </w:r>
      <w:r w:rsidRPr="00F74FA3">
        <w:rPr>
          <w:rFonts w:eastAsia="Times New Roman"/>
          <w:szCs w:val="24"/>
          <w:lang w:eastAsia="ru-RU"/>
        </w:rPr>
        <w:t xml:space="preserve">________________       </w:t>
      </w:r>
      <w:r>
        <w:rPr>
          <w:rFonts w:eastAsia="Times New Roman"/>
          <w:szCs w:val="24"/>
          <w:lang w:eastAsia="ru-RU"/>
        </w:rPr>
        <w:t xml:space="preserve">                 </w:t>
      </w:r>
      <w:r w:rsidRPr="00F74FA3">
        <w:rPr>
          <w:rFonts w:eastAsia="Times New Roman"/>
          <w:szCs w:val="24"/>
          <w:lang w:eastAsia="ru-RU"/>
        </w:rPr>
        <w:t xml:space="preserve"> </w:t>
      </w:r>
      <w:r>
        <w:rPr>
          <w:rFonts w:eastAsia="Times New Roman"/>
          <w:szCs w:val="24"/>
          <w:lang w:eastAsia="ru-RU"/>
        </w:rPr>
        <w:t>______</w:t>
      </w:r>
      <w:r w:rsidRPr="00F74FA3">
        <w:rPr>
          <w:rFonts w:eastAsia="Times New Roman"/>
          <w:szCs w:val="24"/>
          <w:lang w:eastAsia="ru-RU"/>
        </w:rPr>
        <w:t>___________________</w:t>
      </w:r>
    </w:p>
    <w:p w14:paraId="2BDE44FD" w14:textId="77777777" w:rsidR="006A3659" w:rsidRPr="006265BA" w:rsidRDefault="006A3659" w:rsidP="006A3659">
      <w:pPr>
        <w:autoSpaceDE w:val="0"/>
        <w:autoSpaceDN w:val="0"/>
        <w:adjustRightInd w:val="0"/>
        <w:ind w:left="150"/>
        <w:rPr>
          <w:rFonts w:eastAsia="Times New Roman"/>
          <w:sz w:val="18"/>
          <w:szCs w:val="18"/>
          <w:lang w:eastAsia="ru-RU"/>
        </w:rPr>
      </w:pPr>
      <w:r>
        <w:rPr>
          <w:rFonts w:eastAsia="Times New Roman"/>
          <w:sz w:val="18"/>
          <w:szCs w:val="18"/>
          <w:lang w:eastAsia="ru-RU"/>
        </w:rPr>
        <w:t xml:space="preserve">      </w:t>
      </w:r>
      <w:proofErr w:type="gramStart"/>
      <w:r w:rsidRPr="006265BA">
        <w:rPr>
          <w:rFonts w:eastAsia="Times New Roman"/>
          <w:sz w:val="18"/>
          <w:szCs w:val="18"/>
          <w:lang w:eastAsia="ru-RU"/>
        </w:rPr>
        <w:t xml:space="preserve">(должность)                     </w:t>
      </w:r>
      <w:r>
        <w:rPr>
          <w:rFonts w:eastAsia="Times New Roman"/>
          <w:sz w:val="18"/>
          <w:szCs w:val="18"/>
          <w:lang w:eastAsia="ru-RU"/>
        </w:rPr>
        <w:t xml:space="preserve">                       </w:t>
      </w:r>
      <w:r w:rsidRPr="006265BA">
        <w:rPr>
          <w:rFonts w:eastAsia="Times New Roman"/>
          <w:sz w:val="18"/>
          <w:szCs w:val="18"/>
          <w:lang w:eastAsia="ru-RU"/>
        </w:rPr>
        <w:t xml:space="preserve">(подпись)                   </w:t>
      </w:r>
      <w:r>
        <w:rPr>
          <w:rFonts w:eastAsia="Times New Roman"/>
          <w:sz w:val="18"/>
          <w:szCs w:val="18"/>
          <w:lang w:eastAsia="ru-RU"/>
        </w:rPr>
        <w:t xml:space="preserve">                                   </w:t>
      </w:r>
      <w:r w:rsidRPr="006265BA">
        <w:rPr>
          <w:rFonts w:eastAsia="Times New Roman"/>
          <w:sz w:val="18"/>
          <w:szCs w:val="18"/>
          <w:lang w:eastAsia="ru-RU"/>
        </w:rPr>
        <w:t>(фамилия, имя, отчество</w:t>
      </w:r>
      <w:proofErr w:type="gramEnd"/>
    </w:p>
    <w:p w14:paraId="09095EA7" w14:textId="77777777" w:rsidR="006A3659" w:rsidRPr="006265BA" w:rsidRDefault="006A3659" w:rsidP="006A3659">
      <w:pPr>
        <w:autoSpaceDE w:val="0"/>
        <w:autoSpaceDN w:val="0"/>
        <w:adjustRightInd w:val="0"/>
        <w:ind w:left="150"/>
        <w:rPr>
          <w:rFonts w:eastAsia="Times New Roman"/>
          <w:sz w:val="18"/>
          <w:szCs w:val="18"/>
          <w:lang w:eastAsia="ru-RU"/>
        </w:rPr>
      </w:pPr>
      <w:r w:rsidRPr="006265BA">
        <w:rPr>
          <w:rFonts w:eastAsia="Times New Roman"/>
          <w:sz w:val="18"/>
          <w:szCs w:val="18"/>
          <w:lang w:eastAsia="ru-RU"/>
        </w:rPr>
        <w:t xml:space="preserve">                                                                              </w:t>
      </w:r>
      <w:r>
        <w:rPr>
          <w:rFonts w:eastAsia="Times New Roman"/>
          <w:sz w:val="18"/>
          <w:szCs w:val="18"/>
          <w:lang w:eastAsia="ru-RU"/>
        </w:rPr>
        <w:t xml:space="preserve">                                                               </w:t>
      </w:r>
      <w:r w:rsidRPr="006265BA">
        <w:rPr>
          <w:rFonts w:eastAsia="Times New Roman"/>
          <w:sz w:val="18"/>
          <w:szCs w:val="18"/>
          <w:lang w:eastAsia="ru-RU"/>
        </w:rPr>
        <w:t>(последнее – при наличии)</w:t>
      </w:r>
    </w:p>
    <w:p w14:paraId="4780DDBF" w14:textId="77777777" w:rsidR="006A3659" w:rsidRPr="006265BA" w:rsidRDefault="006A3659" w:rsidP="006A3659">
      <w:pPr>
        <w:autoSpaceDE w:val="0"/>
        <w:autoSpaceDN w:val="0"/>
        <w:adjustRightInd w:val="0"/>
        <w:rPr>
          <w:sz w:val="18"/>
          <w:szCs w:val="18"/>
          <w:lang w:eastAsia="ru-RU"/>
        </w:rPr>
      </w:pPr>
    </w:p>
    <w:p w14:paraId="300916AD" w14:textId="77777777" w:rsidR="004E0518" w:rsidRPr="006265BA" w:rsidRDefault="004E0518">
      <w:pPr>
        <w:autoSpaceDE w:val="0"/>
        <w:autoSpaceDN w:val="0"/>
        <w:adjustRightInd w:val="0"/>
        <w:rPr>
          <w:sz w:val="18"/>
          <w:szCs w:val="18"/>
          <w:lang w:eastAsia="ru-RU"/>
        </w:rPr>
      </w:pPr>
    </w:p>
    <w:sectPr w:rsidR="004E0518" w:rsidRPr="006265BA" w:rsidSect="006A3659">
      <w:footnotePr>
        <w:pos w:val="beneathText"/>
      </w:footnotePr>
      <w:pgSz w:w="11905" w:h="16837"/>
      <w:pgMar w:top="284" w:right="851" w:bottom="0" w:left="15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2C2DF" w14:textId="77777777" w:rsidR="0014585B" w:rsidRDefault="0014585B" w:rsidP="007F0268">
      <w:r>
        <w:separator/>
      </w:r>
    </w:p>
  </w:endnote>
  <w:endnote w:type="continuationSeparator" w:id="0">
    <w:p w14:paraId="6B201D6B" w14:textId="77777777" w:rsidR="0014585B" w:rsidRDefault="0014585B"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AD6C9" w14:textId="77777777" w:rsidR="004C732A" w:rsidRPr="004D2F7B" w:rsidRDefault="004C732A" w:rsidP="004D2F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3F40B" w14:textId="77777777" w:rsidR="0014585B" w:rsidRDefault="0014585B" w:rsidP="007F0268">
      <w:r>
        <w:separator/>
      </w:r>
    </w:p>
  </w:footnote>
  <w:footnote w:type="continuationSeparator" w:id="0">
    <w:p w14:paraId="0C3EFD23" w14:textId="77777777" w:rsidR="0014585B" w:rsidRDefault="0014585B"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37DD5" w14:textId="77777777" w:rsidR="004C732A" w:rsidRDefault="004C73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2">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A0D2444"/>
    <w:multiLevelType w:val="hybridMultilevel"/>
    <w:tmpl w:val="033EC7F0"/>
    <w:lvl w:ilvl="0" w:tplc="2214E3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34347C0C"/>
    <w:multiLevelType w:val="hybridMultilevel"/>
    <w:tmpl w:val="EF3439CE"/>
    <w:lvl w:ilvl="0" w:tplc="9E023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50F16301"/>
    <w:multiLevelType w:val="hybridMultilevel"/>
    <w:tmpl w:val="47A4AB24"/>
    <w:lvl w:ilvl="0" w:tplc="D7BC0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9"/>
  </w:num>
  <w:num w:numId="2">
    <w:abstractNumId w:val="3"/>
  </w:num>
  <w:num w:numId="3">
    <w:abstractNumId w:val="4"/>
  </w:num>
  <w:num w:numId="4">
    <w:abstractNumId w:val="28"/>
  </w:num>
  <w:num w:numId="5">
    <w:abstractNumId w:val="19"/>
  </w:num>
  <w:num w:numId="6">
    <w:abstractNumId w:val="8"/>
  </w:num>
  <w:num w:numId="7">
    <w:abstractNumId w:val="7"/>
  </w:num>
  <w:num w:numId="8">
    <w:abstractNumId w:val="6"/>
  </w:num>
  <w:num w:numId="9">
    <w:abstractNumId w:val="12"/>
  </w:num>
  <w:num w:numId="10">
    <w:abstractNumId w:val="0"/>
  </w:num>
  <w:num w:numId="11">
    <w:abstractNumId w:val="26"/>
  </w:num>
  <w:num w:numId="12">
    <w:abstractNumId w:val="23"/>
  </w:num>
  <w:num w:numId="13">
    <w:abstractNumId w:val="22"/>
  </w:num>
  <w:num w:numId="14">
    <w:abstractNumId w:val="20"/>
  </w:num>
  <w:num w:numId="15">
    <w:abstractNumId w:val="1"/>
  </w:num>
  <w:num w:numId="16">
    <w:abstractNumId w:val="2"/>
  </w:num>
  <w:num w:numId="17">
    <w:abstractNumId w:val="5"/>
  </w:num>
  <w:num w:numId="18">
    <w:abstractNumId w:val="31"/>
  </w:num>
  <w:num w:numId="19">
    <w:abstractNumId w:val="24"/>
  </w:num>
  <w:num w:numId="20">
    <w:abstractNumId w:val="32"/>
  </w:num>
  <w:num w:numId="21">
    <w:abstractNumId w:val="27"/>
  </w:num>
  <w:num w:numId="22">
    <w:abstractNumId w:val="17"/>
  </w:num>
  <w:num w:numId="23">
    <w:abstractNumId w:val="14"/>
  </w:num>
  <w:num w:numId="24">
    <w:abstractNumId w:val="18"/>
  </w:num>
  <w:num w:numId="25">
    <w:abstractNumId w:val="10"/>
  </w:num>
  <w:num w:numId="26">
    <w:abstractNumId w:val="9"/>
  </w:num>
  <w:num w:numId="27">
    <w:abstractNumId w:val="21"/>
  </w:num>
  <w:num w:numId="28">
    <w:abstractNumId w:val="13"/>
  </w:num>
  <w:num w:numId="29">
    <w:abstractNumId w:val="15"/>
  </w:num>
  <w:num w:numId="30">
    <w:abstractNumId w:val="11"/>
  </w:num>
  <w:num w:numId="31">
    <w:abstractNumId w:val="30"/>
  </w:num>
  <w:num w:numId="32">
    <w:abstractNumId w:val="25"/>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50CE"/>
    <w:rsid w:val="00097E77"/>
    <w:rsid w:val="000A1F59"/>
    <w:rsid w:val="000A2D45"/>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BAD"/>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85B"/>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76D"/>
    <w:rsid w:val="00185A7F"/>
    <w:rsid w:val="00185F6B"/>
    <w:rsid w:val="00186A27"/>
    <w:rsid w:val="00190209"/>
    <w:rsid w:val="001906A5"/>
    <w:rsid w:val="00190D2C"/>
    <w:rsid w:val="00190EE8"/>
    <w:rsid w:val="001912CF"/>
    <w:rsid w:val="001914A7"/>
    <w:rsid w:val="001951B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3E5"/>
    <w:rsid w:val="001E1F8F"/>
    <w:rsid w:val="001E2988"/>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27CA"/>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4C1B"/>
    <w:rsid w:val="002C5F9F"/>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B6F"/>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0E5C"/>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82"/>
    <w:rsid w:val="004438AF"/>
    <w:rsid w:val="00443E97"/>
    <w:rsid w:val="004440BA"/>
    <w:rsid w:val="004452C8"/>
    <w:rsid w:val="00447723"/>
    <w:rsid w:val="00450187"/>
    <w:rsid w:val="00450E5E"/>
    <w:rsid w:val="00451AEF"/>
    <w:rsid w:val="00454739"/>
    <w:rsid w:val="0045476C"/>
    <w:rsid w:val="004552C0"/>
    <w:rsid w:val="00456B06"/>
    <w:rsid w:val="00457EA4"/>
    <w:rsid w:val="004618FC"/>
    <w:rsid w:val="00461ADA"/>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87FAA"/>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32A"/>
    <w:rsid w:val="004C7CA2"/>
    <w:rsid w:val="004D09AD"/>
    <w:rsid w:val="004D1917"/>
    <w:rsid w:val="004D1B9D"/>
    <w:rsid w:val="004D2499"/>
    <w:rsid w:val="004D2DCE"/>
    <w:rsid w:val="004D2F7B"/>
    <w:rsid w:val="004D3317"/>
    <w:rsid w:val="004D4534"/>
    <w:rsid w:val="004D5962"/>
    <w:rsid w:val="004D5996"/>
    <w:rsid w:val="004D5D4F"/>
    <w:rsid w:val="004D6729"/>
    <w:rsid w:val="004D7A45"/>
    <w:rsid w:val="004E0518"/>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3E9"/>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60C9"/>
    <w:rsid w:val="00597371"/>
    <w:rsid w:val="005A02CE"/>
    <w:rsid w:val="005A1616"/>
    <w:rsid w:val="005A221C"/>
    <w:rsid w:val="005A285B"/>
    <w:rsid w:val="005A632B"/>
    <w:rsid w:val="005A671D"/>
    <w:rsid w:val="005A68DA"/>
    <w:rsid w:val="005B0446"/>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B3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149"/>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436"/>
    <w:rsid w:val="006900EC"/>
    <w:rsid w:val="006902DE"/>
    <w:rsid w:val="006908CB"/>
    <w:rsid w:val="00690B64"/>
    <w:rsid w:val="00691709"/>
    <w:rsid w:val="006930AC"/>
    <w:rsid w:val="00693218"/>
    <w:rsid w:val="00693942"/>
    <w:rsid w:val="0069426D"/>
    <w:rsid w:val="00694A3A"/>
    <w:rsid w:val="00695066"/>
    <w:rsid w:val="00695DB4"/>
    <w:rsid w:val="00696DD8"/>
    <w:rsid w:val="00697B07"/>
    <w:rsid w:val="00697F10"/>
    <w:rsid w:val="006A0447"/>
    <w:rsid w:val="006A07CC"/>
    <w:rsid w:val="006A0B94"/>
    <w:rsid w:val="006A1033"/>
    <w:rsid w:val="006A12DE"/>
    <w:rsid w:val="006A1F0D"/>
    <w:rsid w:val="006A356C"/>
    <w:rsid w:val="006A3659"/>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6AFC"/>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6BC5"/>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4DDC"/>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838"/>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363C"/>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5D9"/>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2B3"/>
    <w:rsid w:val="009B367E"/>
    <w:rsid w:val="009B3AC1"/>
    <w:rsid w:val="009B5247"/>
    <w:rsid w:val="009B5AF3"/>
    <w:rsid w:val="009B66D8"/>
    <w:rsid w:val="009B72EA"/>
    <w:rsid w:val="009B7E64"/>
    <w:rsid w:val="009C09DC"/>
    <w:rsid w:val="009C1231"/>
    <w:rsid w:val="009C18FF"/>
    <w:rsid w:val="009C28F0"/>
    <w:rsid w:val="009C38B6"/>
    <w:rsid w:val="009C54D3"/>
    <w:rsid w:val="009C676A"/>
    <w:rsid w:val="009C67C7"/>
    <w:rsid w:val="009C6D58"/>
    <w:rsid w:val="009C7CFA"/>
    <w:rsid w:val="009C7D5F"/>
    <w:rsid w:val="009C7ED9"/>
    <w:rsid w:val="009C7F50"/>
    <w:rsid w:val="009D0802"/>
    <w:rsid w:val="009D0CC2"/>
    <w:rsid w:val="009D262E"/>
    <w:rsid w:val="009D3646"/>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6646"/>
    <w:rsid w:val="009F7053"/>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8F4"/>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421"/>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358A"/>
    <w:rsid w:val="00B44540"/>
    <w:rsid w:val="00B448BE"/>
    <w:rsid w:val="00B45D38"/>
    <w:rsid w:val="00B4658E"/>
    <w:rsid w:val="00B475D9"/>
    <w:rsid w:val="00B47640"/>
    <w:rsid w:val="00B478FC"/>
    <w:rsid w:val="00B47FCC"/>
    <w:rsid w:val="00B5023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D62"/>
    <w:rsid w:val="00B67F9F"/>
    <w:rsid w:val="00B70645"/>
    <w:rsid w:val="00B707CB"/>
    <w:rsid w:val="00B711F9"/>
    <w:rsid w:val="00B7197E"/>
    <w:rsid w:val="00B71F9D"/>
    <w:rsid w:val="00B7271F"/>
    <w:rsid w:val="00B7276F"/>
    <w:rsid w:val="00B73760"/>
    <w:rsid w:val="00B74705"/>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552"/>
    <w:rsid w:val="00B97FE5"/>
    <w:rsid w:val="00BA0BD2"/>
    <w:rsid w:val="00BA11F8"/>
    <w:rsid w:val="00BA1520"/>
    <w:rsid w:val="00BA160D"/>
    <w:rsid w:val="00BA25C8"/>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3EC"/>
    <w:rsid w:val="00C209CC"/>
    <w:rsid w:val="00C20E2D"/>
    <w:rsid w:val="00C2292C"/>
    <w:rsid w:val="00C23180"/>
    <w:rsid w:val="00C2331A"/>
    <w:rsid w:val="00C23E21"/>
    <w:rsid w:val="00C25597"/>
    <w:rsid w:val="00C25AF1"/>
    <w:rsid w:val="00C26DDA"/>
    <w:rsid w:val="00C271C6"/>
    <w:rsid w:val="00C27A1B"/>
    <w:rsid w:val="00C31871"/>
    <w:rsid w:val="00C32C7A"/>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01B"/>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4DA2"/>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589"/>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A7D"/>
    <w:rsid w:val="00F12270"/>
    <w:rsid w:val="00F146CF"/>
    <w:rsid w:val="00F14F61"/>
    <w:rsid w:val="00F15581"/>
    <w:rsid w:val="00F15AFF"/>
    <w:rsid w:val="00F16A20"/>
    <w:rsid w:val="00F17410"/>
    <w:rsid w:val="00F17FC3"/>
    <w:rsid w:val="00F202DC"/>
    <w:rsid w:val="00F20CF8"/>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37E"/>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099"/>
    <w:rsid w:val="00F926E6"/>
    <w:rsid w:val="00F93371"/>
    <w:rsid w:val="00F93713"/>
    <w:rsid w:val="00FA024D"/>
    <w:rsid w:val="00FA0333"/>
    <w:rsid w:val="00FA0600"/>
    <w:rsid w:val="00FA29CD"/>
    <w:rsid w:val="00FA29F7"/>
    <w:rsid w:val="00FA39A7"/>
    <w:rsid w:val="00FA4F0F"/>
    <w:rsid w:val="00FA5912"/>
    <w:rsid w:val="00FA63F7"/>
    <w:rsid w:val="00FA6FCE"/>
    <w:rsid w:val="00FA7777"/>
    <w:rsid w:val="00FB07D1"/>
    <w:rsid w:val="00FB0827"/>
    <w:rsid w:val="00FB0911"/>
    <w:rsid w:val="00FB13EE"/>
    <w:rsid w:val="00FB17AB"/>
    <w:rsid w:val="00FB1908"/>
    <w:rsid w:val="00FB3219"/>
    <w:rsid w:val="00FB346C"/>
    <w:rsid w:val="00FB3A28"/>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BA25C8"/>
    <w:rPr>
      <w:color w:val="605E5C"/>
      <w:shd w:val="clear" w:color="auto" w:fill="E1DFDD"/>
    </w:rPr>
  </w:style>
  <w:style w:type="paragraph" w:customStyle="1" w:styleId="ConsPlusDocList">
    <w:name w:val="ConsPlusDocList"/>
    <w:next w:val="a0"/>
    <w:rsid w:val="006A3659"/>
    <w:pPr>
      <w:widowControl w:val="0"/>
      <w:suppressAutoHyphens/>
      <w:spacing w:after="0" w:line="240" w:lineRule="auto"/>
    </w:pPr>
    <w:rPr>
      <w:rFonts w:ascii="Arial" w:eastAsia="Calibri" w:hAnsi="Arial" w:cs="Arial"/>
      <w:sz w:val="20"/>
      <w:szCs w:val="20"/>
    </w:rPr>
  </w:style>
  <w:style w:type="character" w:customStyle="1" w:styleId="aff3">
    <w:name w:val="Знак"/>
    <w:basedOn w:val="a1"/>
    <w:rsid w:val="006A3659"/>
    <w:rPr>
      <w:rFonts w:cs="Times New Roman"/>
      <w:sz w:val="16"/>
      <w:szCs w:val="16"/>
      <w:lang w:val="ru-RU"/>
    </w:rPr>
  </w:style>
  <w:style w:type="paragraph" w:customStyle="1" w:styleId="ConsPlusNonformat">
    <w:name w:val="ConsPlusNonformat"/>
    <w:rsid w:val="006A36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0"/>
    <w:rsid w:val="006A3659"/>
    <w:pPr>
      <w:spacing w:before="100" w:beforeAutospacing="1" w:after="100" w:afterAutospacing="1"/>
      <w:ind w:firstLine="0"/>
      <w:jc w:val="left"/>
    </w:pPr>
    <w:rPr>
      <w:rFonts w:eastAsia="Times New Roman"/>
      <w:szCs w:val="24"/>
      <w:lang w:eastAsia="ru-RU"/>
    </w:rPr>
  </w:style>
  <w:style w:type="character" w:customStyle="1" w:styleId="normaltextrun">
    <w:name w:val="normaltextrun"/>
    <w:basedOn w:val="a1"/>
    <w:rsid w:val="006A3659"/>
  </w:style>
  <w:style w:type="character" w:customStyle="1" w:styleId="eop">
    <w:name w:val="eop"/>
    <w:basedOn w:val="a1"/>
    <w:rsid w:val="006A3659"/>
  </w:style>
  <w:style w:type="character" w:customStyle="1" w:styleId="contextualspellingandgrammarerror">
    <w:name w:val="contextualspellingandgrammarerror"/>
    <w:basedOn w:val="a1"/>
    <w:rsid w:val="006A3659"/>
  </w:style>
  <w:style w:type="character" w:customStyle="1" w:styleId="blk">
    <w:name w:val="blk"/>
    <w:basedOn w:val="a1"/>
    <w:rsid w:val="006A3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BA25C8"/>
    <w:rPr>
      <w:color w:val="605E5C"/>
      <w:shd w:val="clear" w:color="auto" w:fill="E1DFDD"/>
    </w:rPr>
  </w:style>
  <w:style w:type="paragraph" w:customStyle="1" w:styleId="ConsPlusDocList">
    <w:name w:val="ConsPlusDocList"/>
    <w:next w:val="a0"/>
    <w:rsid w:val="006A3659"/>
    <w:pPr>
      <w:widowControl w:val="0"/>
      <w:suppressAutoHyphens/>
      <w:spacing w:after="0" w:line="240" w:lineRule="auto"/>
    </w:pPr>
    <w:rPr>
      <w:rFonts w:ascii="Arial" w:eastAsia="Calibri" w:hAnsi="Arial" w:cs="Arial"/>
      <w:sz w:val="20"/>
      <w:szCs w:val="20"/>
    </w:rPr>
  </w:style>
  <w:style w:type="character" w:customStyle="1" w:styleId="aff3">
    <w:name w:val="Знак"/>
    <w:basedOn w:val="a1"/>
    <w:rsid w:val="006A3659"/>
    <w:rPr>
      <w:rFonts w:cs="Times New Roman"/>
      <w:sz w:val="16"/>
      <w:szCs w:val="16"/>
      <w:lang w:val="ru-RU"/>
    </w:rPr>
  </w:style>
  <w:style w:type="paragraph" w:customStyle="1" w:styleId="ConsPlusNonformat">
    <w:name w:val="ConsPlusNonformat"/>
    <w:rsid w:val="006A36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0"/>
    <w:rsid w:val="006A3659"/>
    <w:pPr>
      <w:spacing w:before="100" w:beforeAutospacing="1" w:after="100" w:afterAutospacing="1"/>
      <w:ind w:firstLine="0"/>
      <w:jc w:val="left"/>
    </w:pPr>
    <w:rPr>
      <w:rFonts w:eastAsia="Times New Roman"/>
      <w:szCs w:val="24"/>
      <w:lang w:eastAsia="ru-RU"/>
    </w:rPr>
  </w:style>
  <w:style w:type="character" w:customStyle="1" w:styleId="normaltextrun">
    <w:name w:val="normaltextrun"/>
    <w:basedOn w:val="a1"/>
    <w:rsid w:val="006A3659"/>
  </w:style>
  <w:style w:type="character" w:customStyle="1" w:styleId="eop">
    <w:name w:val="eop"/>
    <w:basedOn w:val="a1"/>
    <w:rsid w:val="006A3659"/>
  </w:style>
  <w:style w:type="character" w:customStyle="1" w:styleId="contextualspellingandgrammarerror">
    <w:name w:val="contextualspellingandgrammarerror"/>
    <w:basedOn w:val="a1"/>
    <w:rsid w:val="006A3659"/>
  </w:style>
  <w:style w:type="character" w:customStyle="1" w:styleId="blk">
    <w:name w:val="blk"/>
    <w:basedOn w:val="a1"/>
    <w:rsid w:val="006A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D6F53-9D55-4F02-A0B9-D091C505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17826</Words>
  <Characters>101614</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2024-08-19T12:10:00Z</dcterms:created>
  <dcterms:modified xsi:type="dcterms:W3CDTF">2024-08-19T12:10:00Z</dcterms:modified>
</cp:coreProperties>
</file>